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4DF" w:rsidRPr="00FE14DF" w:rsidRDefault="00FE14DF" w:rsidP="00FE14DF">
      <w:pPr>
        <w:jc w:val="center"/>
        <w:rPr>
          <w:b/>
          <w:sz w:val="22"/>
          <w:szCs w:val="18"/>
        </w:rPr>
      </w:pPr>
      <w:r w:rsidRPr="00FE14DF">
        <w:rPr>
          <w:b/>
          <w:sz w:val="22"/>
          <w:szCs w:val="18"/>
        </w:rPr>
        <w:t xml:space="preserve">ПРОТОКОЛ </w:t>
      </w:r>
      <w:r w:rsidR="00870B9E">
        <w:rPr>
          <w:b/>
          <w:sz w:val="22"/>
          <w:szCs w:val="18"/>
        </w:rPr>
        <w:t>№1</w:t>
      </w:r>
    </w:p>
    <w:p w:rsidR="00FE14DF" w:rsidRPr="00FE14DF" w:rsidRDefault="00FE14DF" w:rsidP="00FE14DF">
      <w:pPr>
        <w:jc w:val="center"/>
        <w:rPr>
          <w:b/>
          <w:sz w:val="22"/>
          <w:szCs w:val="18"/>
        </w:rPr>
      </w:pPr>
      <w:r w:rsidRPr="00FE14DF">
        <w:rPr>
          <w:b/>
          <w:sz w:val="22"/>
          <w:szCs w:val="18"/>
        </w:rPr>
        <w:t>об итогах закупа м</w:t>
      </w:r>
      <w:r w:rsidR="006B3424">
        <w:rPr>
          <w:b/>
          <w:sz w:val="22"/>
          <w:szCs w:val="18"/>
        </w:rPr>
        <w:t>едицинской техники по лотам</w:t>
      </w:r>
      <w:r>
        <w:rPr>
          <w:b/>
          <w:sz w:val="22"/>
          <w:szCs w:val="18"/>
        </w:rPr>
        <w:t xml:space="preserve"> №1</w:t>
      </w:r>
      <w:r w:rsidR="006B3424">
        <w:rPr>
          <w:b/>
          <w:sz w:val="22"/>
          <w:szCs w:val="18"/>
        </w:rPr>
        <w:t>-</w:t>
      </w:r>
      <w:r w:rsidR="00870B9E">
        <w:rPr>
          <w:b/>
          <w:sz w:val="22"/>
          <w:szCs w:val="18"/>
        </w:rPr>
        <w:t>2</w:t>
      </w:r>
      <w:r w:rsidRPr="00FE14DF">
        <w:rPr>
          <w:b/>
          <w:sz w:val="22"/>
          <w:szCs w:val="18"/>
        </w:rPr>
        <w:t xml:space="preserve"> способом тендера</w:t>
      </w:r>
    </w:p>
    <w:p w:rsidR="00D44099" w:rsidRPr="00BF0725" w:rsidRDefault="00D44099" w:rsidP="007871FE">
      <w:pPr>
        <w:jc w:val="center"/>
        <w:rPr>
          <w:b/>
          <w:sz w:val="22"/>
          <w:szCs w:val="22"/>
        </w:rPr>
      </w:pPr>
    </w:p>
    <w:p w:rsidR="00F579B4" w:rsidRDefault="00C635CE" w:rsidP="00390939">
      <w:pPr>
        <w:rPr>
          <w:b/>
          <w:sz w:val="22"/>
          <w:szCs w:val="22"/>
          <w:lang w:val="kk-KZ"/>
        </w:rPr>
      </w:pPr>
      <w:r w:rsidRPr="00BF0725">
        <w:rPr>
          <w:b/>
          <w:sz w:val="22"/>
          <w:szCs w:val="22"/>
        </w:rPr>
        <w:t xml:space="preserve">с. </w:t>
      </w:r>
      <w:r w:rsidR="00FE14DF">
        <w:rPr>
          <w:b/>
          <w:sz w:val="22"/>
          <w:szCs w:val="22"/>
        </w:rPr>
        <w:t>Пресновка</w:t>
      </w:r>
      <w:r w:rsidRPr="00BF0725">
        <w:rPr>
          <w:b/>
          <w:sz w:val="22"/>
          <w:szCs w:val="22"/>
        </w:rPr>
        <w:t xml:space="preserve"> </w:t>
      </w:r>
      <w:r w:rsidR="00F579B4" w:rsidRPr="00BF0725">
        <w:rPr>
          <w:b/>
          <w:sz w:val="22"/>
          <w:szCs w:val="22"/>
        </w:rPr>
        <w:t xml:space="preserve">                    </w:t>
      </w:r>
      <w:r w:rsidR="003546B2" w:rsidRPr="00BF0725">
        <w:rPr>
          <w:b/>
          <w:sz w:val="22"/>
          <w:szCs w:val="22"/>
        </w:rPr>
        <w:t xml:space="preserve"> </w:t>
      </w:r>
      <w:r w:rsidR="00047F4B" w:rsidRPr="00BF0725">
        <w:rPr>
          <w:b/>
          <w:sz w:val="22"/>
          <w:szCs w:val="22"/>
        </w:rPr>
        <w:t xml:space="preserve"> </w:t>
      </w:r>
      <w:r w:rsidR="00FF2A1C" w:rsidRPr="00BF0725">
        <w:rPr>
          <w:b/>
          <w:sz w:val="22"/>
          <w:szCs w:val="22"/>
        </w:rPr>
        <w:t xml:space="preserve">           </w:t>
      </w:r>
      <w:r w:rsidR="00425F9D" w:rsidRPr="00BF0725">
        <w:rPr>
          <w:b/>
          <w:sz w:val="22"/>
          <w:szCs w:val="22"/>
        </w:rPr>
        <w:t xml:space="preserve">    </w:t>
      </w:r>
      <w:r w:rsidR="00F579B4" w:rsidRPr="00BF0725">
        <w:rPr>
          <w:b/>
          <w:sz w:val="22"/>
          <w:szCs w:val="22"/>
        </w:rPr>
        <w:t xml:space="preserve">            </w:t>
      </w:r>
      <w:r w:rsidR="00A901B5" w:rsidRPr="00BF0725">
        <w:rPr>
          <w:b/>
          <w:sz w:val="22"/>
          <w:szCs w:val="22"/>
        </w:rPr>
        <w:t xml:space="preserve">    </w:t>
      </w:r>
      <w:r w:rsidR="00031FC0" w:rsidRPr="00BF0725">
        <w:rPr>
          <w:b/>
          <w:sz w:val="22"/>
          <w:szCs w:val="22"/>
        </w:rPr>
        <w:t xml:space="preserve">                                                                    </w:t>
      </w:r>
      <w:r w:rsidR="00A901B5" w:rsidRPr="00BF0725">
        <w:rPr>
          <w:b/>
          <w:sz w:val="22"/>
          <w:szCs w:val="22"/>
        </w:rPr>
        <w:t xml:space="preserve">      </w:t>
      </w:r>
      <w:r w:rsidR="00C65232" w:rsidRPr="00BF0725">
        <w:rPr>
          <w:b/>
          <w:sz w:val="22"/>
          <w:szCs w:val="22"/>
        </w:rPr>
        <w:t xml:space="preserve">                                                                  </w:t>
      </w:r>
      <w:r w:rsidR="004D4846">
        <w:rPr>
          <w:b/>
          <w:sz w:val="22"/>
          <w:szCs w:val="22"/>
        </w:rPr>
        <w:t xml:space="preserve">     </w:t>
      </w:r>
      <w:r w:rsidR="00E17C65">
        <w:rPr>
          <w:b/>
          <w:sz w:val="22"/>
          <w:szCs w:val="22"/>
        </w:rPr>
        <w:t xml:space="preserve">  </w:t>
      </w:r>
      <w:r w:rsidR="00390939">
        <w:rPr>
          <w:b/>
          <w:sz w:val="22"/>
          <w:szCs w:val="22"/>
        </w:rPr>
        <w:t xml:space="preserve"> </w:t>
      </w:r>
      <w:r w:rsidR="00870B9E">
        <w:rPr>
          <w:b/>
          <w:sz w:val="22"/>
          <w:szCs w:val="22"/>
        </w:rPr>
        <w:t>12</w:t>
      </w:r>
      <w:r w:rsidR="00DB2AFD">
        <w:rPr>
          <w:b/>
          <w:sz w:val="22"/>
          <w:szCs w:val="22"/>
        </w:rPr>
        <w:t xml:space="preserve"> </w:t>
      </w:r>
      <w:r w:rsidR="00870B9E">
        <w:rPr>
          <w:b/>
          <w:sz w:val="22"/>
          <w:szCs w:val="22"/>
        </w:rPr>
        <w:t>марта</w:t>
      </w:r>
      <w:r w:rsidR="00E30193" w:rsidRPr="00BF0725">
        <w:rPr>
          <w:b/>
          <w:sz w:val="22"/>
          <w:szCs w:val="22"/>
        </w:rPr>
        <w:t xml:space="preserve"> 202</w:t>
      </w:r>
      <w:r w:rsidR="00870B9E">
        <w:rPr>
          <w:b/>
          <w:sz w:val="22"/>
          <w:szCs w:val="22"/>
        </w:rPr>
        <w:t>4</w:t>
      </w:r>
      <w:r w:rsidR="00F579B4" w:rsidRPr="00BF0725">
        <w:rPr>
          <w:b/>
          <w:sz w:val="22"/>
          <w:szCs w:val="22"/>
        </w:rPr>
        <w:t xml:space="preserve"> года</w:t>
      </w:r>
    </w:p>
    <w:p w:rsidR="00FF2A1C" w:rsidRPr="00D220E3" w:rsidRDefault="00E17C65" w:rsidP="00D220E3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</w:t>
      </w:r>
      <w:r w:rsidR="00F579B4" w:rsidRPr="00BF0725">
        <w:rPr>
          <w:sz w:val="22"/>
          <w:szCs w:val="22"/>
        </w:rPr>
        <w:t xml:space="preserve">                                                                                      </w:t>
      </w:r>
      <w:r w:rsidR="00FF2A1C" w:rsidRPr="00BF0725">
        <w:rPr>
          <w:sz w:val="22"/>
          <w:szCs w:val="22"/>
        </w:rPr>
        <w:t xml:space="preserve">                        </w:t>
      </w:r>
    </w:p>
    <w:p w:rsidR="0069351F" w:rsidRPr="00BF0725" w:rsidRDefault="00FF2A1C" w:rsidP="007871FE">
      <w:pPr>
        <w:rPr>
          <w:sz w:val="22"/>
          <w:szCs w:val="22"/>
        </w:rPr>
      </w:pPr>
      <w:r w:rsidRPr="00BF0725">
        <w:rPr>
          <w:b/>
          <w:sz w:val="22"/>
          <w:szCs w:val="22"/>
        </w:rPr>
        <w:tab/>
      </w:r>
      <w:r w:rsidRPr="00BF0725">
        <w:rPr>
          <w:sz w:val="22"/>
          <w:szCs w:val="22"/>
        </w:rPr>
        <w:t>Тендерная комиссия в составе:</w:t>
      </w:r>
    </w:p>
    <w:p w:rsidR="00FE14DF" w:rsidRPr="00FE14DF" w:rsidRDefault="00FE14DF" w:rsidP="009347F0">
      <w:pPr>
        <w:spacing w:line="276" w:lineRule="auto"/>
        <w:ind w:left="360"/>
        <w:jc w:val="both"/>
        <w:rPr>
          <w:b/>
          <w:sz w:val="22"/>
          <w:szCs w:val="22"/>
        </w:rPr>
      </w:pPr>
      <w:proofErr w:type="spellStart"/>
      <w:r w:rsidRPr="00FE14DF">
        <w:rPr>
          <w:b/>
          <w:sz w:val="22"/>
          <w:szCs w:val="22"/>
        </w:rPr>
        <w:t>Кашаганова</w:t>
      </w:r>
      <w:proofErr w:type="spellEnd"/>
      <w:r w:rsidRPr="00FE14DF">
        <w:rPr>
          <w:b/>
          <w:sz w:val="22"/>
          <w:szCs w:val="22"/>
        </w:rPr>
        <w:t xml:space="preserve"> </w:t>
      </w:r>
      <w:proofErr w:type="spellStart"/>
      <w:r w:rsidRPr="00FE14DF">
        <w:rPr>
          <w:b/>
          <w:sz w:val="22"/>
          <w:szCs w:val="22"/>
        </w:rPr>
        <w:t>Бакыт</w:t>
      </w:r>
      <w:proofErr w:type="spellEnd"/>
      <w:r w:rsidRPr="00FE14DF">
        <w:rPr>
          <w:b/>
          <w:sz w:val="22"/>
          <w:szCs w:val="22"/>
        </w:rPr>
        <w:t xml:space="preserve"> </w:t>
      </w:r>
      <w:proofErr w:type="spellStart"/>
      <w:r w:rsidRPr="00FE14DF">
        <w:rPr>
          <w:b/>
          <w:sz w:val="22"/>
          <w:szCs w:val="22"/>
        </w:rPr>
        <w:t>Тымербековна</w:t>
      </w:r>
      <w:proofErr w:type="spellEnd"/>
      <w:r>
        <w:rPr>
          <w:b/>
          <w:sz w:val="22"/>
          <w:szCs w:val="22"/>
        </w:rPr>
        <w:t xml:space="preserve"> - </w:t>
      </w:r>
      <w:r w:rsidRPr="00FE14DF">
        <w:rPr>
          <w:b/>
          <w:sz w:val="22"/>
          <w:szCs w:val="22"/>
        </w:rPr>
        <w:t>Председа</w:t>
      </w:r>
      <w:r>
        <w:rPr>
          <w:b/>
          <w:sz w:val="22"/>
          <w:szCs w:val="22"/>
        </w:rPr>
        <w:t xml:space="preserve">тель комиссии </w:t>
      </w:r>
      <w:proofErr w:type="spellStart"/>
      <w:r>
        <w:rPr>
          <w:b/>
          <w:sz w:val="22"/>
          <w:szCs w:val="22"/>
        </w:rPr>
        <w:t>и.о</w:t>
      </w:r>
      <w:proofErr w:type="spellEnd"/>
      <w:r>
        <w:rPr>
          <w:b/>
          <w:sz w:val="22"/>
          <w:szCs w:val="22"/>
        </w:rPr>
        <w:t xml:space="preserve">. директора </w:t>
      </w:r>
      <w:r w:rsidRPr="00FE14DF">
        <w:rPr>
          <w:b/>
          <w:sz w:val="22"/>
          <w:szCs w:val="22"/>
          <w:lang w:val="kk-KZ"/>
        </w:rPr>
        <w:t>КГП на ПХВ «Жамбылская районная больница»;</w:t>
      </w:r>
    </w:p>
    <w:p w:rsidR="00FE14DF" w:rsidRPr="00FE14DF" w:rsidRDefault="00FE14DF" w:rsidP="009347F0">
      <w:pPr>
        <w:spacing w:line="276" w:lineRule="auto"/>
        <w:ind w:left="360"/>
        <w:jc w:val="both"/>
        <w:rPr>
          <w:b/>
          <w:sz w:val="22"/>
          <w:szCs w:val="22"/>
        </w:rPr>
      </w:pPr>
      <w:proofErr w:type="spellStart"/>
      <w:r w:rsidRPr="00FE14DF">
        <w:rPr>
          <w:b/>
          <w:sz w:val="22"/>
          <w:szCs w:val="22"/>
        </w:rPr>
        <w:t>Суюндикова</w:t>
      </w:r>
      <w:proofErr w:type="spellEnd"/>
      <w:r w:rsidRPr="00FE14DF">
        <w:rPr>
          <w:b/>
          <w:sz w:val="22"/>
          <w:szCs w:val="22"/>
        </w:rPr>
        <w:t xml:space="preserve"> </w:t>
      </w:r>
      <w:proofErr w:type="spellStart"/>
      <w:r w:rsidRPr="00FE14DF">
        <w:rPr>
          <w:b/>
          <w:sz w:val="22"/>
          <w:szCs w:val="22"/>
        </w:rPr>
        <w:t>Еркегуль</w:t>
      </w:r>
      <w:proofErr w:type="spellEnd"/>
      <w:r w:rsidRPr="00FE14DF">
        <w:rPr>
          <w:b/>
          <w:sz w:val="22"/>
          <w:szCs w:val="22"/>
        </w:rPr>
        <w:t xml:space="preserve"> </w:t>
      </w:r>
      <w:proofErr w:type="spellStart"/>
      <w:r w:rsidRPr="00FE14DF">
        <w:rPr>
          <w:b/>
          <w:sz w:val="22"/>
          <w:szCs w:val="22"/>
        </w:rPr>
        <w:t>Кабиденовна</w:t>
      </w:r>
      <w:proofErr w:type="spellEnd"/>
      <w:r>
        <w:rPr>
          <w:b/>
          <w:sz w:val="22"/>
          <w:szCs w:val="22"/>
        </w:rPr>
        <w:t xml:space="preserve"> - Зам. председателя</w:t>
      </w:r>
      <w:r w:rsidRPr="00FE14D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заместитель</w:t>
      </w:r>
      <w:r w:rsidR="00870B9E">
        <w:rPr>
          <w:b/>
          <w:sz w:val="22"/>
          <w:szCs w:val="22"/>
        </w:rPr>
        <w:t xml:space="preserve"> </w:t>
      </w:r>
      <w:proofErr w:type="spellStart"/>
      <w:r w:rsidR="00870B9E">
        <w:rPr>
          <w:b/>
          <w:sz w:val="22"/>
          <w:szCs w:val="22"/>
        </w:rPr>
        <w:t>И.о</w:t>
      </w:r>
      <w:proofErr w:type="spellEnd"/>
      <w:r w:rsidR="00870B9E">
        <w:rPr>
          <w:b/>
          <w:sz w:val="22"/>
          <w:szCs w:val="22"/>
        </w:rPr>
        <w:t xml:space="preserve"> директора </w:t>
      </w:r>
      <w:r>
        <w:rPr>
          <w:b/>
          <w:sz w:val="22"/>
          <w:szCs w:val="22"/>
        </w:rPr>
        <w:t xml:space="preserve">по ПМСП </w:t>
      </w:r>
      <w:r w:rsidRPr="00FE14DF">
        <w:rPr>
          <w:b/>
          <w:sz w:val="22"/>
          <w:szCs w:val="22"/>
          <w:lang w:val="kk-KZ"/>
        </w:rPr>
        <w:t>КГП на ПХВ «Жамбылская районная больница»;</w:t>
      </w:r>
    </w:p>
    <w:p w:rsidR="00FE14DF" w:rsidRDefault="00FE14DF" w:rsidP="009347F0">
      <w:pPr>
        <w:spacing w:line="276" w:lineRule="auto"/>
        <w:ind w:left="360"/>
        <w:jc w:val="both"/>
        <w:rPr>
          <w:b/>
          <w:sz w:val="22"/>
          <w:szCs w:val="22"/>
        </w:rPr>
      </w:pPr>
      <w:r w:rsidRPr="00FE14DF">
        <w:rPr>
          <w:b/>
          <w:sz w:val="22"/>
          <w:szCs w:val="22"/>
        </w:rPr>
        <w:t xml:space="preserve">Члены комиссии: </w:t>
      </w:r>
    </w:p>
    <w:p w:rsidR="007270C1" w:rsidRDefault="007270C1" w:rsidP="007270C1">
      <w:pPr>
        <w:spacing w:line="276" w:lineRule="auto"/>
        <w:ind w:left="360"/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Лезбаев Арман Габиденович – </w:t>
      </w:r>
      <w:r w:rsidR="00870B9E">
        <w:rPr>
          <w:b/>
          <w:sz w:val="22"/>
          <w:szCs w:val="22"/>
          <w:lang w:val="kk-KZ"/>
        </w:rPr>
        <w:t>И.о. директора по лечебной работе</w:t>
      </w:r>
      <w:r>
        <w:rPr>
          <w:b/>
          <w:sz w:val="22"/>
          <w:szCs w:val="22"/>
          <w:lang w:val="kk-KZ"/>
        </w:rPr>
        <w:t xml:space="preserve"> КГП на ПХВ «Жамбылская районная больница»;</w:t>
      </w:r>
    </w:p>
    <w:p w:rsidR="00870B9E" w:rsidRPr="00870B9E" w:rsidRDefault="00870B9E" w:rsidP="00870B9E">
      <w:pPr>
        <w:spacing w:line="276" w:lineRule="auto"/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</w:t>
      </w:r>
      <w:r w:rsidRPr="00870B9E">
        <w:rPr>
          <w:b/>
          <w:sz w:val="22"/>
          <w:szCs w:val="22"/>
          <w:lang w:val="kk-KZ"/>
        </w:rPr>
        <w:t xml:space="preserve">Таузарова Алтынай Жамомбаевна – врач </w:t>
      </w:r>
      <w:r>
        <w:rPr>
          <w:b/>
          <w:sz w:val="22"/>
          <w:szCs w:val="22"/>
          <w:lang w:val="kk-KZ"/>
        </w:rPr>
        <w:t>педиатр</w:t>
      </w:r>
      <w:r w:rsidRPr="00870B9E">
        <w:rPr>
          <w:b/>
          <w:sz w:val="22"/>
          <w:szCs w:val="22"/>
          <w:lang w:val="kk-KZ"/>
        </w:rPr>
        <w:t xml:space="preserve"> КГП на ПХВ «Жамбылская районная больница»;</w:t>
      </w:r>
    </w:p>
    <w:p w:rsidR="00870B9E" w:rsidRPr="007270C1" w:rsidRDefault="00870B9E" w:rsidP="007270C1">
      <w:pPr>
        <w:spacing w:line="276" w:lineRule="auto"/>
        <w:ind w:left="360"/>
        <w:jc w:val="both"/>
        <w:rPr>
          <w:b/>
          <w:sz w:val="22"/>
          <w:szCs w:val="22"/>
          <w:lang w:val="kk-KZ"/>
        </w:rPr>
      </w:pPr>
      <w:r w:rsidRPr="00870B9E">
        <w:rPr>
          <w:b/>
          <w:sz w:val="22"/>
          <w:szCs w:val="22"/>
          <w:lang w:val="kk-KZ"/>
        </w:rPr>
        <w:t>Савинкова Елена Александровна - главный бухгалтер КГП на ПХВ «Жамбылская районная больница»;</w:t>
      </w:r>
    </w:p>
    <w:p w:rsidR="007270C1" w:rsidRDefault="00FE14DF" w:rsidP="009347F0">
      <w:pPr>
        <w:spacing w:line="276" w:lineRule="auto"/>
        <w:ind w:left="360"/>
        <w:jc w:val="both"/>
        <w:rPr>
          <w:b/>
          <w:sz w:val="22"/>
          <w:szCs w:val="22"/>
        </w:rPr>
      </w:pPr>
      <w:r w:rsidRPr="00FE14DF">
        <w:rPr>
          <w:b/>
          <w:sz w:val="22"/>
          <w:szCs w:val="22"/>
        </w:rPr>
        <w:t>Секретарь тендерной комиссии</w:t>
      </w:r>
      <w:r w:rsidR="007270C1">
        <w:rPr>
          <w:b/>
          <w:sz w:val="22"/>
          <w:szCs w:val="22"/>
        </w:rPr>
        <w:t>:</w:t>
      </w:r>
    </w:p>
    <w:p w:rsidR="00FE14DF" w:rsidRDefault="00870B9E" w:rsidP="009347F0">
      <w:pPr>
        <w:spacing w:line="276" w:lineRule="auto"/>
        <w:ind w:left="360"/>
        <w:jc w:val="both"/>
        <w:rPr>
          <w:b/>
          <w:sz w:val="22"/>
          <w:szCs w:val="22"/>
          <w:lang w:val="kk-KZ"/>
        </w:rPr>
      </w:pPr>
      <w:proofErr w:type="spellStart"/>
      <w:r>
        <w:rPr>
          <w:b/>
          <w:sz w:val="22"/>
          <w:szCs w:val="22"/>
        </w:rPr>
        <w:t>Сарбаева</w:t>
      </w:r>
      <w:proofErr w:type="spellEnd"/>
      <w:r>
        <w:rPr>
          <w:b/>
          <w:sz w:val="22"/>
          <w:szCs w:val="22"/>
        </w:rPr>
        <w:t xml:space="preserve"> Светлана Валерьевна</w:t>
      </w:r>
      <w:r w:rsidR="007270C1">
        <w:rPr>
          <w:b/>
          <w:sz w:val="22"/>
          <w:szCs w:val="22"/>
        </w:rPr>
        <w:t xml:space="preserve"> </w:t>
      </w:r>
      <w:r w:rsidR="00FE14DF">
        <w:rPr>
          <w:b/>
          <w:sz w:val="22"/>
          <w:szCs w:val="22"/>
        </w:rPr>
        <w:t>-</w:t>
      </w:r>
      <w:r w:rsidR="00FE14DF" w:rsidRPr="00FE14DF">
        <w:rPr>
          <w:b/>
          <w:sz w:val="22"/>
          <w:szCs w:val="22"/>
        </w:rPr>
        <w:t xml:space="preserve"> Бухгалтер </w:t>
      </w:r>
      <w:r w:rsidR="00D220E3" w:rsidRPr="00FE14DF">
        <w:rPr>
          <w:b/>
          <w:sz w:val="22"/>
          <w:szCs w:val="22"/>
          <w:lang w:val="kk-KZ"/>
        </w:rPr>
        <w:t>КГП на ПХВ «Жамбылская районная больница»</w:t>
      </w:r>
      <w:r w:rsidR="00D220E3">
        <w:rPr>
          <w:b/>
          <w:sz w:val="22"/>
          <w:szCs w:val="22"/>
          <w:lang w:val="kk-KZ"/>
        </w:rPr>
        <w:t>.</w:t>
      </w:r>
    </w:p>
    <w:p w:rsidR="00D220E3" w:rsidRPr="007270C1" w:rsidRDefault="00D220E3" w:rsidP="00FE14DF">
      <w:pPr>
        <w:ind w:left="360"/>
        <w:jc w:val="both"/>
        <w:rPr>
          <w:sz w:val="22"/>
          <w:szCs w:val="22"/>
          <w:lang w:val="kk-KZ"/>
        </w:rPr>
      </w:pPr>
    </w:p>
    <w:p w:rsidR="005B1748" w:rsidRDefault="00FE14DF" w:rsidP="005B1748">
      <w:pPr>
        <w:pStyle w:val="ae"/>
        <w:numPr>
          <w:ilvl w:val="0"/>
          <w:numId w:val="21"/>
        </w:numPr>
        <w:jc w:val="both"/>
        <w:rPr>
          <w:sz w:val="22"/>
          <w:szCs w:val="22"/>
        </w:rPr>
      </w:pPr>
      <w:r w:rsidRPr="00FE14DF">
        <w:rPr>
          <w:sz w:val="22"/>
          <w:szCs w:val="22"/>
        </w:rPr>
        <w:t xml:space="preserve">В тендерную документацию изменения </w:t>
      </w:r>
      <w:r w:rsidR="00E54C0B">
        <w:rPr>
          <w:sz w:val="22"/>
          <w:szCs w:val="22"/>
        </w:rPr>
        <w:t xml:space="preserve">не </w:t>
      </w:r>
      <w:r w:rsidRPr="00FE14DF">
        <w:rPr>
          <w:sz w:val="22"/>
          <w:szCs w:val="22"/>
        </w:rPr>
        <w:t>вносились.</w:t>
      </w:r>
      <w:r>
        <w:rPr>
          <w:sz w:val="22"/>
          <w:szCs w:val="22"/>
        </w:rPr>
        <w:t xml:space="preserve"> </w:t>
      </w:r>
    </w:p>
    <w:p w:rsidR="005B1748" w:rsidRPr="005B1748" w:rsidRDefault="00EA3FFA" w:rsidP="005B1748">
      <w:pPr>
        <w:pStyle w:val="ae"/>
        <w:numPr>
          <w:ilvl w:val="0"/>
          <w:numId w:val="21"/>
        </w:numPr>
        <w:jc w:val="both"/>
        <w:rPr>
          <w:sz w:val="22"/>
          <w:szCs w:val="22"/>
        </w:rPr>
      </w:pPr>
      <w:r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>Заявки</w:t>
      </w:r>
      <w:r w:rsidR="008A033C"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 xml:space="preserve"> на участие в закупе после </w:t>
      </w:r>
      <w:r w:rsidR="00E54C0B"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 xml:space="preserve">истечения окончательного срока </w:t>
      </w:r>
      <w:r w:rsidR="00D220E3"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 xml:space="preserve">предоставления заявок </w:t>
      </w:r>
      <w:r w:rsidR="008A033C"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>(</w:t>
      </w:r>
      <w:r w:rsidR="00D220E3" w:rsidRPr="005B1748">
        <w:rPr>
          <w:sz w:val="22"/>
          <w:szCs w:val="22"/>
          <w:shd w:val="clear" w:color="auto" w:fill="FFFFFF"/>
          <w:lang w:eastAsia="zh-CN" w:bidi="hi-IN"/>
        </w:rPr>
        <w:t>после 11</w:t>
      </w:r>
      <w:r w:rsidR="00C36045" w:rsidRPr="005B1748">
        <w:rPr>
          <w:sz w:val="22"/>
          <w:szCs w:val="22"/>
          <w:shd w:val="clear" w:color="auto" w:fill="FFFFFF"/>
          <w:lang w:eastAsia="zh-CN" w:bidi="hi-IN"/>
        </w:rPr>
        <w:t xml:space="preserve"> ч.</w:t>
      </w:r>
      <w:r w:rsidR="00D220E3" w:rsidRPr="005B1748">
        <w:rPr>
          <w:sz w:val="22"/>
          <w:szCs w:val="22"/>
          <w:shd w:val="clear" w:color="auto" w:fill="FFFFFF"/>
          <w:lang w:eastAsia="zh-CN" w:bidi="hi-IN"/>
        </w:rPr>
        <w:t>00</w:t>
      </w:r>
      <w:r w:rsidR="00C36045" w:rsidRPr="005B1748">
        <w:rPr>
          <w:sz w:val="22"/>
          <w:szCs w:val="22"/>
          <w:shd w:val="clear" w:color="auto" w:fill="FFFFFF"/>
          <w:lang w:eastAsia="zh-CN" w:bidi="hi-IN"/>
        </w:rPr>
        <w:t xml:space="preserve"> мин. </w:t>
      </w:r>
      <w:r w:rsidR="00711122">
        <w:rPr>
          <w:sz w:val="22"/>
          <w:szCs w:val="22"/>
          <w:shd w:val="clear" w:color="auto" w:fill="FFFFFF"/>
          <w:lang w:eastAsia="zh-CN" w:bidi="hi-IN"/>
        </w:rPr>
        <w:t>11</w:t>
      </w:r>
      <w:r w:rsidR="00407CC3" w:rsidRPr="005B1748">
        <w:rPr>
          <w:sz w:val="22"/>
          <w:szCs w:val="22"/>
          <w:shd w:val="clear" w:color="auto" w:fill="FFFFFF"/>
          <w:lang w:eastAsia="zh-CN" w:bidi="hi-IN"/>
        </w:rPr>
        <w:t>.</w:t>
      </w:r>
      <w:r w:rsidR="00711122">
        <w:rPr>
          <w:sz w:val="22"/>
          <w:szCs w:val="22"/>
          <w:shd w:val="clear" w:color="auto" w:fill="FFFFFF"/>
          <w:lang w:eastAsia="zh-CN" w:bidi="hi-IN"/>
        </w:rPr>
        <w:t>03.</w:t>
      </w:r>
      <w:r w:rsidR="008A033C" w:rsidRPr="005B1748">
        <w:rPr>
          <w:sz w:val="22"/>
          <w:szCs w:val="22"/>
          <w:shd w:val="clear" w:color="auto" w:fill="FFFFFF"/>
          <w:lang w:eastAsia="zh-CN" w:bidi="hi-IN"/>
        </w:rPr>
        <w:t>202</w:t>
      </w:r>
      <w:r w:rsidR="00711122">
        <w:rPr>
          <w:sz w:val="22"/>
          <w:szCs w:val="22"/>
          <w:shd w:val="clear" w:color="auto" w:fill="FFFFFF"/>
          <w:lang w:eastAsia="zh-CN" w:bidi="hi-IN"/>
        </w:rPr>
        <w:t>4</w:t>
      </w:r>
      <w:r w:rsidR="008A033C" w:rsidRPr="005B1748">
        <w:rPr>
          <w:sz w:val="22"/>
          <w:szCs w:val="22"/>
          <w:shd w:val="clear" w:color="auto" w:fill="FFFFFF"/>
          <w:lang w:eastAsia="zh-CN" w:bidi="hi-IN"/>
        </w:rPr>
        <w:t xml:space="preserve"> года) </w:t>
      </w:r>
      <w:r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 xml:space="preserve">не </w:t>
      </w:r>
      <w:r w:rsidR="00A66A33"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>поступа</w:t>
      </w:r>
      <w:r w:rsidR="008A033C"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>л</w:t>
      </w:r>
      <w:r w:rsidR="00F758D9">
        <w:rPr>
          <w:color w:val="00000A"/>
          <w:sz w:val="22"/>
          <w:szCs w:val="22"/>
          <w:shd w:val="clear" w:color="auto" w:fill="FFFFFF"/>
          <w:lang w:eastAsia="zh-CN" w:bidi="hi-IN"/>
        </w:rPr>
        <w:t>и</w:t>
      </w:r>
      <w:r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>.</w:t>
      </w:r>
    </w:p>
    <w:p w:rsidR="005B1748" w:rsidRPr="005B1748" w:rsidRDefault="00407CC3" w:rsidP="005B1748">
      <w:pPr>
        <w:pStyle w:val="ae"/>
        <w:numPr>
          <w:ilvl w:val="0"/>
          <w:numId w:val="21"/>
        </w:numPr>
        <w:jc w:val="both"/>
        <w:rPr>
          <w:sz w:val="22"/>
          <w:szCs w:val="22"/>
        </w:rPr>
      </w:pPr>
      <w:r w:rsidRPr="005B1748">
        <w:rPr>
          <w:sz w:val="22"/>
          <w:szCs w:val="22"/>
          <w:lang w:val="kk-KZ"/>
        </w:rPr>
        <w:t xml:space="preserve">Сумма выделенная на закуп </w:t>
      </w:r>
      <w:r w:rsidR="00711122">
        <w:rPr>
          <w:b/>
          <w:sz w:val="22"/>
          <w:szCs w:val="22"/>
          <w:lang w:val="kk-KZ"/>
        </w:rPr>
        <w:t>27020000,00</w:t>
      </w:r>
      <w:r w:rsidR="00D220E3" w:rsidRPr="005B1748">
        <w:rPr>
          <w:b/>
          <w:sz w:val="22"/>
          <w:szCs w:val="22"/>
          <w:lang w:val="kk-KZ"/>
        </w:rPr>
        <w:t xml:space="preserve"> </w:t>
      </w:r>
      <w:r w:rsidR="00E30193" w:rsidRPr="005B1748">
        <w:rPr>
          <w:sz w:val="22"/>
          <w:szCs w:val="22"/>
          <w:lang w:val="kk-KZ"/>
        </w:rPr>
        <w:t>(</w:t>
      </w:r>
      <w:r w:rsidR="00711122">
        <w:rPr>
          <w:sz w:val="22"/>
          <w:szCs w:val="22"/>
          <w:lang w:val="kk-KZ"/>
        </w:rPr>
        <w:t>Двадцать семь миллионов двадцать тысяч тенге</w:t>
      </w:r>
      <w:r w:rsidR="00E30193" w:rsidRPr="005B1748">
        <w:rPr>
          <w:sz w:val="22"/>
          <w:szCs w:val="22"/>
          <w:lang w:val="kk-KZ"/>
        </w:rPr>
        <w:t>) 00 тиын</w:t>
      </w:r>
    </w:p>
    <w:p w:rsidR="00D220E3" w:rsidRPr="007270C1" w:rsidRDefault="007B6AFE" w:rsidP="005B1748">
      <w:pPr>
        <w:pStyle w:val="ae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>Количество л</w:t>
      </w:r>
      <w:r w:rsidR="007270C1">
        <w:rPr>
          <w:sz w:val="22"/>
          <w:szCs w:val="22"/>
          <w:lang w:val="kk-KZ"/>
        </w:rPr>
        <w:t>от</w:t>
      </w:r>
      <w:r>
        <w:rPr>
          <w:sz w:val="22"/>
          <w:szCs w:val="22"/>
          <w:lang w:val="kk-KZ"/>
        </w:rPr>
        <w:t>ов</w:t>
      </w:r>
      <w:r w:rsidR="007270C1">
        <w:rPr>
          <w:sz w:val="22"/>
          <w:szCs w:val="22"/>
          <w:lang w:val="kk-KZ"/>
        </w:rPr>
        <w:t xml:space="preserve"> – </w:t>
      </w:r>
      <w:r w:rsidR="00711122">
        <w:rPr>
          <w:sz w:val="22"/>
          <w:szCs w:val="22"/>
          <w:lang w:val="kk-KZ"/>
        </w:rPr>
        <w:t>2</w:t>
      </w:r>
      <w:r>
        <w:rPr>
          <w:sz w:val="22"/>
          <w:szCs w:val="22"/>
          <w:lang w:val="kk-KZ"/>
        </w:rPr>
        <w:t xml:space="preserve"> </w:t>
      </w:r>
    </w:p>
    <w:p w:rsidR="007270C1" w:rsidRPr="005B1748" w:rsidRDefault="007270C1" w:rsidP="007270C1">
      <w:pPr>
        <w:pStyle w:val="ae"/>
        <w:jc w:val="both"/>
        <w:rPr>
          <w:sz w:val="22"/>
          <w:szCs w:val="22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17"/>
        <w:gridCol w:w="993"/>
        <w:gridCol w:w="1842"/>
        <w:gridCol w:w="1843"/>
        <w:gridCol w:w="2552"/>
        <w:gridCol w:w="3685"/>
      </w:tblGrid>
      <w:tr w:rsidR="007270C1" w:rsidRPr="007270C1" w:rsidTr="00A27E75">
        <w:trPr>
          <w:trHeight w:val="660"/>
        </w:trPr>
        <w:tc>
          <w:tcPr>
            <w:tcW w:w="709" w:type="dxa"/>
            <w:shd w:val="clear" w:color="auto" w:fill="auto"/>
          </w:tcPr>
          <w:p w:rsidR="007270C1" w:rsidRPr="007270C1" w:rsidRDefault="007270C1" w:rsidP="004E5B3C">
            <w:pPr>
              <w:rPr>
                <w:bCs/>
                <w:sz w:val="22"/>
              </w:rPr>
            </w:pPr>
            <w:r w:rsidRPr="007270C1">
              <w:rPr>
                <w:bCs/>
                <w:sz w:val="22"/>
              </w:rPr>
              <w:t>№ лота</w:t>
            </w:r>
          </w:p>
        </w:tc>
        <w:tc>
          <w:tcPr>
            <w:tcW w:w="2552" w:type="dxa"/>
            <w:vAlign w:val="center"/>
          </w:tcPr>
          <w:p w:rsidR="007270C1" w:rsidRPr="007270C1" w:rsidRDefault="007270C1" w:rsidP="004E5B3C">
            <w:pPr>
              <w:jc w:val="center"/>
              <w:rPr>
                <w:bCs/>
                <w:color w:val="000000"/>
                <w:sz w:val="22"/>
              </w:rPr>
            </w:pPr>
            <w:r w:rsidRPr="007270C1">
              <w:rPr>
                <w:bCs/>
                <w:color w:val="000000"/>
                <w:sz w:val="22"/>
              </w:rPr>
              <w:t>Наименование товара</w:t>
            </w:r>
          </w:p>
        </w:tc>
        <w:tc>
          <w:tcPr>
            <w:tcW w:w="1417" w:type="dxa"/>
            <w:vAlign w:val="center"/>
          </w:tcPr>
          <w:p w:rsidR="007270C1" w:rsidRPr="007270C1" w:rsidRDefault="007270C1" w:rsidP="004E5B3C">
            <w:pPr>
              <w:jc w:val="center"/>
              <w:rPr>
                <w:bCs/>
                <w:color w:val="000000"/>
                <w:sz w:val="22"/>
              </w:rPr>
            </w:pPr>
            <w:r w:rsidRPr="007270C1">
              <w:rPr>
                <w:bCs/>
                <w:color w:val="000000"/>
                <w:sz w:val="22"/>
              </w:rPr>
              <w:t>Ед. измерения</w:t>
            </w:r>
          </w:p>
        </w:tc>
        <w:tc>
          <w:tcPr>
            <w:tcW w:w="993" w:type="dxa"/>
            <w:vAlign w:val="center"/>
          </w:tcPr>
          <w:p w:rsidR="007270C1" w:rsidRPr="007270C1" w:rsidRDefault="007270C1" w:rsidP="004E5B3C">
            <w:pPr>
              <w:jc w:val="center"/>
              <w:rPr>
                <w:bCs/>
                <w:sz w:val="22"/>
              </w:rPr>
            </w:pPr>
            <w:r w:rsidRPr="007270C1">
              <w:rPr>
                <w:bCs/>
                <w:sz w:val="22"/>
              </w:rPr>
              <w:t>Кол-во</w:t>
            </w:r>
          </w:p>
        </w:tc>
        <w:tc>
          <w:tcPr>
            <w:tcW w:w="1842" w:type="dxa"/>
            <w:vAlign w:val="center"/>
          </w:tcPr>
          <w:p w:rsidR="007270C1" w:rsidRPr="007270C1" w:rsidRDefault="007270C1" w:rsidP="004E5B3C">
            <w:pPr>
              <w:jc w:val="center"/>
              <w:rPr>
                <w:bCs/>
                <w:sz w:val="22"/>
              </w:rPr>
            </w:pPr>
          </w:p>
          <w:p w:rsidR="007270C1" w:rsidRPr="007270C1" w:rsidRDefault="007270C1" w:rsidP="004E5B3C">
            <w:pPr>
              <w:jc w:val="center"/>
              <w:rPr>
                <w:sz w:val="22"/>
              </w:rPr>
            </w:pPr>
            <w:r w:rsidRPr="007270C1">
              <w:rPr>
                <w:sz w:val="22"/>
              </w:rPr>
              <w:t>Цена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70C1" w:rsidRPr="007270C1" w:rsidRDefault="007270C1" w:rsidP="004E5B3C">
            <w:pPr>
              <w:jc w:val="center"/>
              <w:rPr>
                <w:bCs/>
                <w:sz w:val="22"/>
              </w:rPr>
            </w:pPr>
            <w:r w:rsidRPr="007270C1">
              <w:rPr>
                <w:bCs/>
                <w:sz w:val="22"/>
              </w:rPr>
              <w:t>Сумма, выделенная для закупа, в тенге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70C1" w:rsidRPr="007270C1" w:rsidRDefault="007270C1" w:rsidP="004E5B3C">
            <w:pPr>
              <w:jc w:val="center"/>
              <w:rPr>
                <w:bCs/>
                <w:sz w:val="22"/>
              </w:rPr>
            </w:pPr>
            <w:r w:rsidRPr="007270C1">
              <w:rPr>
                <w:bCs/>
                <w:sz w:val="22"/>
              </w:rPr>
              <w:t>Срок поставки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270C1" w:rsidRPr="007270C1" w:rsidRDefault="007270C1" w:rsidP="004E5B3C">
            <w:pPr>
              <w:jc w:val="center"/>
              <w:rPr>
                <w:bCs/>
                <w:sz w:val="22"/>
              </w:rPr>
            </w:pPr>
            <w:r w:rsidRPr="007270C1">
              <w:rPr>
                <w:bCs/>
                <w:sz w:val="22"/>
              </w:rPr>
              <w:t>Место поставки</w:t>
            </w:r>
          </w:p>
        </w:tc>
      </w:tr>
      <w:tr w:rsidR="00A27E75" w:rsidRPr="007270C1" w:rsidTr="00A27E75">
        <w:trPr>
          <w:trHeight w:val="1016"/>
        </w:trPr>
        <w:tc>
          <w:tcPr>
            <w:tcW w:w="709" w:type="dxa"/>
            <w:shd w:val="clear" w:color="auto" w:fill="auto"/>
          </w:tcPr>
          <w:p w:rsidR="00A27E75" w:rsidRPr="007270C1" w:rsidRDefault="00A27E75" w:rsidP="00A27E75">
            <w:pPr>
              <w:rPr>
                <w:bCs/>
                <w:color w:val="000000"/>
                <w:sz w:val="22"/>
              </w:rPr>
            </w:pPr>
            <w:r w:rsidRPr="007270C1"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2552" w:type="dxa"/>
          </w:tcPr>
          <w:p w:rsidR="00A27E75" w:rsidRPr="00172284" w:rsidRDefault="00A27E75" w:rsidP="00A27E75">
            <w:pPr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Блок интенсивной терапии в комплекте</w:t>
            </w:r>
          </w:p>
        </w:tc>
        <w:tc>
          <w:tcPr>
            <w:tcW w:w="1417" w:type="dxa"/>
          </w:tcPr>
          <w:p w:rsidR="00A27E75" w:rsidRPr="00172284" w:rsidRDefault="00A27E75" w:rsidP="00A27E75">
            <w:pPr>
              <w:jc w:val="center"/>
              <w:rPr>
                <w:color w:val="000000"/>
              </w:rPr>
            </w:pPr>
            <w:r w:rsidRPr="00172284">
              <w:rPr>
                <w:color w:val="000000"/>
              </w:rPr>
              <w:t>штука</w:t>
            </w:r>
          </w:p>
        </w:tc>
        <w:tc>
          <w:tcPr>
            <w:tcW w:w="993" w:type="dxa"/>
          </w:tcPr>
          <w:p w:rsidR="00A27E75" w:rsidRPr="00172284" w:rsidRDefault="00A27E75" w:rsidP="00A27E75">
            <w:pPr>
              <w:jc w:val="center"/>
              <w:rPr>
                <w:color w:val="000000"/>
              </w:rPr>
            </w:pPr>
            <w:r w:rsidRPr="00172284">
              <w:rPr>
                <w:color w:val="000000"/>
              </w:rPr>
              <w:t>1</w:t>
            </w:r>
          </w:p>
        </w:tc>
        <w:tc>
          <w:tcPr>
            <w:tcW w:w="1842" w:type="dxa"/>
          </w:tcPr>
          <w:p w:rsidR="00A27E75" w:rsidRPr="00172284" w:rsidRDefault="00A27E75" w:rsidP="00A27E75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19 900 000,00</w:t>
            </w:r>
          </w:p>
        </w:tc>
        <w:tc>
          <w:tcPr>
            <w:tcW w:w="1843" w:type="dxa"/>
            <w:shd w:val="clear" w:color="auto" w:fill="auto"/>
          </w:tcPr>
          <w:p w:rsidR="00A27E75" w:rsidRPr="00172284" w:rsidRDefault="00A27E75" w:rsidP="00A27E75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19 900 000,00</w:t>
            </w:r>
          </w:p>
        </w:tc>
        <w:tc>
          <w:tcPr>
            <w:tcW w:w="2552" w:type="dxa"/>
            <w:shd w:val="clear" w:color="auto" w:fill="auto"/>
          </w:tcPr>
          <w:p w:rsidR="00A27E75" w:rsidRPr="00172284" w:rsidRDefault="00A27E75" w:rsidP="00A27E75">
            <w:r>
              <w:t>В течение</w:t>
            </w:r>
            <w:r w:rsidRPr="00172284">
              <w:t xml:space="preserve"> </w:t>
            </w:r>
            <w:r>
              <w:t>120</w:t>
            </w:r>
            <w:r w:rsidRPr="00172284">
              <w:t xml:space="preserve"> календарных дней со дня заключения договора</w:t>
            </w:r>
          </w:p>
        </w:tc>
        <w:tc>
          <w:tcPr>
            <w:tcW w:w="3685" w:type="dxa"/>
            <w:shd w:val="clear" w:color="auto" w:fill="auto"/>
          </w:tcPr>
          <w:p w:rsidR="00A27E75" w:rsidRPr="00172284" w:rsidRDefault="00A27E75" w:rsidP="00A27E75">
            <w:r w:rsidRPr="00172284">
              <w:t xml:space="preserve">СКО, </w:t>
            </w:r>
            <w:proofErr w:type="spellStart"/>
            <w:r w:rsidRPr="00172284">
              <w:t>Жамбылский</w:t>
            </w:r>
            <w:proofErr w:type="spellEnd"/>
            <w:r w:rsidRPr="00172284">
              <w:t xml:space="preserve"> район, с. Пресновка, ул. Довженко 46</w:t>
            </w:r>
          </w:p>
          <w:p w:rsidR="00A27E75" w:rsidRPr="00172284" w:rsidRDefault="00A27E75" w:rsidP="00A27E75">
            <w:r w:rsidRPr="00172284">
              <w:t>КГП на ПХВ «</w:t>
            </w:r>
            <w:proofErr w:type="spellStart"/>
            <w:r w:rsidRPr="00172284">
              <w:t>Жамбылская</w:t>
            </w:r>
            <w:proofErr w:type="spellEnd"/>
            <w:r w:rsidRPr="00172284">
              <w:t xml:space="preserve"> районная больница» КГУ «УЗ </w:t>
            </w:r>
            <w:proofErr w:type="spellStart"/>
            <w:r w:rsidRPr="00172284">
              <w:t>акимата</w:t>
            </w:r>
            <w:proofErr w:type="spellEnd"/>
            <w:r w:rsidRPr="00172284">
              <w:t xml:space="preserve"> СКО»</w:t>
            </w:r>
          </w:p>
        </w:tc>
      </w:tr>
      <w:tr w:rsidR="00A27E75" w:rsidRPr="007270C1" w:rsidTr="00A27E75">
        <w:trPr>
          <w:trHeight w:val="1016"/>
        </w:trPr>
        <w:tc>
          <w:tcPr>
            <w:tcW w:w="709" w:type="dxa"/>
            <w:shd w:val="clear" w:color="auto" w:fill="auto"/>
          </w:tcPr>
          <w:p w:rsidR="00A27E75" w:rsidRPr="007270C1" w:rsidRDefault="00A27E75" w:rsidP="00A27E75">
            <w:pPr>
              <w:rPr>
                <w:bCs/>
                <w:color w:val="000000"/>
                <w:sz w:val="22"/>
              </w:rPr>
            </w:pPr>
            <w:r w:rsidRPr="007270C1"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2552" w:type="dxa"/>
          </w:tcPr>
          <w:p w:rsidR="00A27E75" w:rsidRPr="00172284" w:rsidRDefault="00A27E75" w:rsidP="00A27E75">
            <w:r w:rsidRPr="00172284">
              <w:t xml:space="preserve">Электрокардиограф </w:t>
            </w:r>
          </w:p>
        </w:tc>
        <w:tc>
          <w:tcPr>
            <w:tcW w:w="1417" w:type="dxa"/>
          </w:tcPr>
          <w:p w:rsidR="00A27E75" w:rsidRPr="00172284" w:rsidRDefault="00A27E75" w:rsidP="00A27E75">
            <w:pPr>
              <w:jc w:val="center"/>
              <w:rPr>
                <w:color w:val="000000"/>
              </w:rPr>
            </w:pPr>
            <w:r w:rsidRPr="00172284">
              <w:rPr>
                <w:color w:val="000000"/>
              </w:rPr>
              <w:t>штука</w:t>
            </w:r>
          </w:p>
        </w:tc>
        <w:tc>
          <w:tcPr>
            <w:tcW w:w="993" w:type="dxa"/>
          </w:tcPr>
          <w:p w:rsidR="00A27E75" w:rsidRPr="00172284" w:rsidRDefault="00A27E75" w:rsidP="00A27E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2" w:type="dxa"/>
          </w:tcPr>
          <w:p w:rsidR="00A27E75" w:rsidRPr="00172284" w:rsidRDefault="00A27E75" w:rsidP="00A27E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3 560 000,00</w:t>
            </w:r>
          </w:p>
        </w:tc>
        <w:tc>
          <w:tcPr>
            <w:tcW w:w="1843" w:type="dxa"/>
            <w:shd w:val="clear" w:color="auto" w:fill="auto"/>
          </w:tcPr>
          <w:p w:rsidR="00A27E75" w:rsidRPr="00172284" w:rsidRDefault="00A27E75" w:rsidP="00A27E7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7 120 000,00</w:t>
            </w:r>
          </w:p>
        </w:tc>
        <w:tc>
          <w:tcPr>
            <w:tcW w:w="2552" w:type="dxa"/>
            <w:shd w:val="clear" w:color="auto" w:fill="auto"/>
          </w:tcPr>
          <w:p w:rsidR="00A27E75" w:rsidRPr="00172284" w:rsidRDefault="00A27E75" w:rsidP="00A27E75">
            <w:r w:rsidRPr="00172284">
              <w:t xml:space="preserve">В течение </w:t>
            </w:r>
            <w:r>
              <w:t xml:space="preserve">30 </w:t>
            </w:r>
            <w:r w:rsidRPr="00172284">
              <w:t>календарных дней со дня заключения договора</w:t>
            </w:r>
          </w:p>
        </w:tc>
        <w:tc>
          <w:tcPr>
            <w:tcW w:w="3685" w:type="dxa"/>
            <w:shd w:val="clear" w:color="auto" w:fill="auto"/>
          </w:tcPr>
          <w:p w:rsidR="00A27E75" w:rsidRPr="00172284" w:rsidRDefault="00A27E75" w:rsidP="00A27E75">
            <w:r w:rsidRPr="00172284">
              <w:t xml:space="preserve">СКО, </w:t>
            </w:r>
            <w:proofErr w:type="spellStart"/>
            <w:r w:rsidRPr="00172284">
              <w:t>Жамбылский</w:t>
            </w:r>
            <w:proofErr w:type="spellEnd"/>
            <w:r w:rsidRPr="00172284">
              <w:t xml:space="preserve"> район, с. Пресновка, ул. Довженко 46</w:t>
            </w:r>
          </w:p>
          <w:p w:rsidR="00A27E75" w:rsidRPr="00172284" w:rsidRDefault="00A27E75" w:rsidP="00A27E75">
            <w:r w:rsidRPr="00172284">
              <w:t>КГП на ПХВ «</w:t>
            </w:r>
            <w:proofErr w:type="spellStart"/>
            <w:r w:rsidRPr="00172284">
              <w:t>Жамбылская</w:t>
            </w:r>
            <w:proofErr w:type="spellEnd"/>
            <w:r w:rsidRPr="00172284">
              <w:t xml:space="preserve"> районная больница» КГУ «УЗ </w:t>
            </w:r>
            <w:proofErr w:type="spellStart"/>
            <w:r w:rsidRPr="00172284">
              <w:t>акимата</w:t>
            </w:r>
            <w:proofErr w:type="spellEnd"/>
            <w:r w:rsidRPr="00172284">
              <w:t xml:space="preserve"> СКО»</w:t>
            </w:r>
          </w:p>
        </w:tc>
      </w:tr>
    </w:tbl>
    <w:p w:rsidR="00AB1A10" w:rsidRDefault="00AB1A10" w:rsidP="007871FE">
      <w:pPr>
        <w:rPr>
          <w:sz w:val="22"/>
          <w:szCs w:val="22"/>
        </w:rPr>
      </w:pPr>
    </w:p>
    <w:p w:rsidR="007270C1" w:rsidRDefault="007270C1" w:rsidP="007871FE">
      <w:pPr>
        <w:rPr>
          <w:sz w:val="22"/>
          <w:szCs w:val="22"/>
        </w:rPr>
      </w:pPr>
    </w:p>
    <w:p w:rsidR="002D11A6" w:rsidRPr="007270C1" w:rsidRDefault="002D11A6" w:rsidP="007270C1">
      <w:pPr>
        <w:pStyle w:val="ae"/>
        <w:numPr>
          <w:ilvl w:val="0"/>
          <w:numId w:val="21"/>
        </w:numPr>
        <w:rPr>
          <w:sz w:val="22"/>
          <w:szCs w:val="22"/>
        </w:rPr>
      </w:pPr>
      <w:r w:rsidRPr="007270C1">
        <w:rPr>
          <w:sz w:val="22"/>
          <w:szCs w:val="22"/>
        </w:rPr>
        <w:t>Тендерные заявки</w:t>
      </w:r>
      <w:r w:rsidR="00F579B4" w:rsidRPr="007270C1">
        <w:rPr>
          <w:sz w:val="22"/>
          <w:szCs w:val="22"/>
        </w:rPr>
        <w:t xml:space="preserve"> на участие в тендере представили следующие потенциальные поставщики:</w:t>
      </w:r>
      <w:r w:rsidR="00A166CE" w:rsidRPr="007270C1">
        <w:rPr>
          <w:sz w:val="22"/>
          <w:szCs w:val="22"/>
        </w:rPr>
        <w:t xml:space="preserve"> </w:t>
      </w: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3417"/>
        <w:gridCol w:w="7044"/>
        <w:gridCol w:w="3571"/>
      </w:tblGrid>
      <w:tr w:rsidR="000F090C" w:rsidRPr="00BF0725" w:rsidTr="003C65B9">
        <w:tc>
          <w:tcPr>
            <w:tcW w:w="663" w:type="dxa"/>
            <w:vAlign w:val="center"/>
          </w:tcPr>
          <w:p w:rsidR="000F090C" w:rsidRPr="00BF0725" w:rsidRDefault="000F090C" w:rsidP="007871FE">
            <w:pPr>
              <w:jc w:val="center"/>
              <w:rPr>
                <w:sz w:val="22"/>
                <w:szCs w:val="22"/>
                <w:lang w:val="kk-KZ"/>
              </w:rPr>
            </w:pPr>
            <w:r w:rsidRPr="00BF0725">
              <w:rPr>
                <w:sz w:val="22"/>
                <w:szCs w:val="22"/>
                <w:lang w:val="kk-KZ"/>
              </w:rPr>
              <w:lastRenderedPageBreak/>
              <w:t>№ п/п</w:t>
            </w:r>
          </w:p>
        </w:tc>
        <w:tc>
          <w:tcPr>
            <w:tcW w:w="3417" w:type="dxa"/>
            <w:vAlign w:val="center"/>
          </w:tcPr>
          <w:p w:rsidR="000F090C" w:rsidRPr="00BF0725" w:rsidRDefault="000F090C" w:rsidP="007871FE">
            <w:pPr>
              <w:jc w:val="center"/>
              <w:rPr>
                <w:sz w:val="22"/>
                <w:szCs w:val="22"/>
                <w:lang w:val="kk-KZ"/>
              </w:rPr>
            </w:pPr>
            <w:r w:rsidRPr="00BF0725">
              <w:rPr>
                <w:sz w:val="22"/>
                <w:szCs w:val="22"/>
                <w:lang w:val="kk-KZ"/>
              </w:rPr>
              <w:t>Наименование потенциального постащика</w:t>
            </w:r>
          </w:p>
        </w:tc>
        <w:tc>
          <w:tcPr>
            <w:tcW w:w="7044" w:type="dxa"/>
            <w:vAlign w:val="center"/>
          </w:tcPr>
          <w:p w:rsidR="000F090C" w:rsidRPr="00BF0725" w:rsidRDefault="000F090C" w:rsidP="007871FE">
            <w:pPr>
              <w:jc w:val="center"/>
              <w:rPr>
                <w:sz w:val="22"/>
                <w:szCs w:val="22"/>
                <w:lang w:val="kk-KZ"/>
              </w:rPr>
            </w:pPr>
            <w:r w:rsidRPr="00BF0725">
              <w:rPr>
                <w:sz w:val="22"/>
                <w:szCs w:val="22"/>
                <w:lang w:val="kk-KZ"/>
              </w:rPr>
              <w:t>Адрес потенциального поставщика</w:t>
            </w:r>
          </w:p>
        </w:tc>
        <w:tc>
          <w:tcPr>
            <w:tcW w:w="3571" w:type="dxa"/>
            <w:vAlign w:val="center"/>
          </w:tcPr>
          <w:p w:rsidR="000F090C" w:rsidRPr="00BF0725" w:rsidRDefault="000F090C" w:rsidP="007871FE">
            <w:pPr>
              <w:jc w:val="center"/>
              <w:rPr>
                <w:sz w:val="22"/>
                <w:szCs w:val="22"/>
                <w:lang w:val="kk-KZ"/>
              </w:rPr>
            </w:pPr>
            <w:r w:rsidRPr="00BF0725">
              <w:rPr>
                <w:sz w:val="22"/>
                <w:szCs w:val="22"/>
                <w:lang w:val="kk-KZ"/>
              </w:rPr>
              <w:t>Время и дата представления потенциальным поставщиком конверта</w:t>
            </w:r>
          </w:p>
        </w:tc>
      </w:tr>
      <w:tr w:rsidR="0091272B" w:rsidRPr="00BF0725" w:rsidTr="003C65B9">
        <w:trPr>
          <w:trHeight w:val="191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72B" w:rsidRPr="00BF0725" w:rsidRDefault="0091272B" w:rsidP="007871F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72B" w:rsidRPr="00214C0A" w:rsidRDefault="00A27E75" w:rsidP="007915E3">
            <w:r w:rsidRPr="00214C0A">
              <w:t>ТОО «Телемедицинский центр «Сапа»</w:t>
            </w:r>
          </w:p>
        </w:tc>
        <w:tc>
          <w:tcPr>
            <w:tcW w:w="7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72B" w:rsidRPr="00214C0A" w:rsidRDefault="00A27E75" w:rsidP="00A27E75">
            <w:proofErr w:type="spellStart"/>
            <w:r w:rsidRPr="00214C0A">
              <w:t>г.Астана</w:t>
            </w:r>
            <w:proofErr w:type="spellEnd"/>
            <w:r w:rsidRPr="00214C0A">
              <w:t xml:space="preserve"> </w:t>
            </w:r>
            <w:proofErr w:type="spellStart"/>
            <w:r w:rsidRPr="00214C0A">
              <w:t>ул.Сыганак</w:t>
            </w:r>
            <w:proofErr w:type="spellEnd"/>
            <w:r w:rsidRPr="00214C0A">
              <w:t xml:space="preserve"> 54А офис 306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72B" w:rsidRPr="00214C0A" w:rsidRDefault="00A27E75" w:rsidP="00A27E75">
            <w:pPr>
              <w:jc w:val="center"/>
              <w:rPr>
                <w:lang w:val="kk-KZ"/>
              </w:rPr>
            </w:pPr>
            <w:r w:rsidRPr="00214C0A">
              <w:rPr>
                <w:lang w:val="kk-KZ"/>
              </w:rPr>
              <w:t>12</w:t>
            </w:r>
            <w:r w:rsidR="003C65B9" w:rsidRPr="00214C0A">
              <w:rPr>
                <w:lang w:val="kk-KZ"/>
              </w:rPr>
              <w:t xml:space="preserve"> ч </w:t>
            </w:r>
            <w:r w:rsidRPr="00214C0A">
              <w:rPr>
                <w:lang w:val="kk-KZ"/>
              </w:rPr>
              <w:t>11 мин: 07.03</w:t>
            </w:r>
            <w:r w:rsidR="003C65B9" w:rsidRPr="00214C0A">
              <w:rPr>
                <w:lang w:val="kk-KZ"/>
              </w:rPr>
              <w:t>.202</w:t>
            </w:r>
            <w:r w:rsidRPr="00214C0A">
              <w:rPr>
                <w:lang w:val="kk-KZ"/>
              </w:rPr>
              <w:t>4</w:t>
            </w:r>
            <w:r w:rsidR="003C65B9" w:rsidRPr="00214C0A">
              <w:rPr>
                <w:lang w:val="kk-KZ"/>
              </w:rPr>
              <w:t>г.</w:t>
            </w:r>
          </w:p>
        </w:tc>
      </w:tr>
      <w:tr w:rsidR="003C65B9" w:rsidRPr="00BF0725" w:rsidTr="003C65B9">
        <w:trPr>
          <w:trHeight w:val="191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5B9" w:rsidRDefault="003C65B9" w:rsidP="003C65B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</w:tcPr>
          <w:p w:rsidR="003C65B9" w:rsidRPr="00214C0A" w:rsidRDefault="006B39EF" w:rsidP="003C65B9">
            <w:r w:rsidRPr="00214C0A">
              <w:t>ТОО «</w:t>
            </w:r>
            <w:proofErr w:type="spellStart"/>
            <w:r w:rsidR="00130C6D" w:rsidRPr="00214C0A">
              <w:rPr>
                <w:lang w:val="en-US"/>
              </w:rPr>
              <w:t>WeldCo</w:t>
            </w:r>
            <w:proofErr w:type="spellEnd"/>
            <w:r w:rsidR="00130C6D" w:rsidRPr="00214C0A">
              <w:t>»</w:t>
            </w:r>
          </w:p>
        </w:tc>
        <w:tc>
          <w:tcPr>
            <w:tcW w:w="7044" w:type="dxa"/>
            <w:tcBorders>
              <w:top w:val="single" w:sz="4" w:space="0" w:color="auto"/>
              <w:bottom w:val="single" w:sz="4" w:space="0" w:color="auto"/>
            </w:tcBorders>
          </w:tcPr>
          <w:p w:rsidR="003C65B9" w:rsidRPr="00214C0A" w:rsidRDefault="00130C6D" w:rsidP="001733A5">
            <w:proofErr w:type="spellStart"/>
            <w:r w:rsidRPr="00214C0A">
              <w:t>г.Астана</w:t>
            </w:r>
            <w:proofErr w:type="spellEnd"/>
            <w:r w:rsidR="001733A5" w:rsidRPr="00214C0A">
              <w:t xml:space="preserve">, район «Есиль», улица </w:t>
            </w:r>
            <w:proofErr w:type="spellStart"/>
            <w:r w:rsidR="001733A5" w:rsidRPr="00214C0A">
              <w:t>Кайым</w:t>
            </w:r>
            <w:proofErr w:type="spellEnd"/>
            <w:r w:rsidR="001733A5" w:rsidRPr="00214C0A">
              <w:t xml:space="preserve"> </w:t>
            </w:r>
            <w:proofErr w:type="spellStart"/>
            <w:r w:rsidR="001733A5" w:rsidRPr="00214C0A">
              <w:t>Мухамедханов</w:t>
            </w:r>
            <w:proofErr w:type="spellEnd"/>
            <w:r w:rsidR="001733A5" w:rsidRPr="00214C0A">
              <w:t>, дом № 4В/142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3C65B9" w:rsidRPr="00214C0A" w:rsidRDefault="001733A5" w:rsidP="001733A5">
            <w:pPr>
              <w:jc w:val="center"/>
            </w:pPr>
            <w:r w:rsidRPr="00214C0A">
              <w:t>12</w:t>
            </w:r>
            <w:r w:rsidR="003C65B9" w:rsidRPr="00214C0A">
              <w:t xml:space="preserve"> ч </w:t>
            </w:r>
            <w:r w:rsidRPr="00214C0A">
              <w:t>20</w:t>
            </w:r>
            <w:r w:rsidR="003C65B9" w:rsidRPr="00214C0A">
              <w:t xml:space="preserve"> мин: </w:t>
            </w:r>
            <w:r w:rsidRPr="00214C0A">
              <w:t>07.03</w:t>
            </w:r>
            <w:r w:rsidR="003C65B9" w:rsidRPr="00214C0A">
              <w:t>.202</w:t>
            </w:r>
            <w:r w:rsidRPr="00214C0A">
              <w:t>4</w:t>
            </w:r>
            <w:r w:rsidR="003C65B9" w:rsidRPr="00214C0A">
              <w:t>г.</w:t>
            </w:r>
          </w:p>
        </w:tc>
      </w:tr>
      <w:tr w:rsidR="007270C1" w:rsidRPr="00BF0725" w:rsidTr="001733A5">
        <w:trPr>
          <w:trHeight w:val="131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0C1" w:rsidRDefault="007270C1" w:rsidP="007871F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0C1" w:rsidRPr="00214C0A" w:rsidRDefault="001733A5" w:rsidP="009D6CDC">
            <w:r w:rsidRPr="00214C0A">
              <w:t>ТОО «</w:t>
            </w:r>
            <w:proofErr w:type="spellStart"/>
            <w:r w:rsidRPr="00214C0A">
              <w:t>Биовиста</w:t>
            </w:r>
            <w:proofErr w:type="spellEnd"/>
            <w:r w:rsidRPr="00214C0A">
              <w:t>»</w:t>
            </w:r>
          </w:p>
        </w:tc>
        <w:tc>
          <w:tcPr>
            <w:tcW w:w="7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0C1" w:rsidRPr="00214C0A" w:rsidRDefault="001733A5" w:rsidP="009D6CDC">
            <w:pPr>
              <w:rPr>
                <w:lang w:val="kk-KZ"/>
              </w:rPr>
            </w:pPr>
            <w:r w:rsidRPr="00214C0A">
              <w:rPr>
                <w:lang w:val="kk-KZ"/>
              </w:rPr>
              <w:t>г.Алматы</w:t>
            </w:r>
            <w:r w:rsidR="005E2DBD" w:rsidRPr="00214C0A">
              <w:rPr>
                <w:lang w:val="kk-KZ"/>
              </w:rPr>
              <w:t>, улица Тимирязева, дом 42, корпус 15/108, офис 316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0C1" w:rsidRPr="00214C0A" w:rsidRDefault="001733A5" w:rsidP="003C65B9">
            <w:pPr>
              <w:jc w:val="center"/>
              <w:rPr>
                <w:lang w:val="kk-KZ"/>
              </w:rPr>
            </w:pPr>
            <w:r w:rsidRPr="00214C0A">
              <w:rPr>
                <w:lang w:val="kk-KZ"/>
              </w:rPr>
              <w:t>12 ч 32 мин: 07.03.2024г.</w:t>
            </w:r>
          </w:p>
        </w:tc>
      </w:tr>
    </w:tbl>
    <w:p w:rsidR="00D20B3B" w:rsidRPr="00BF0725" w:rsidRDefault="00D20B3B" w:rsidP="007871FE">
      <w:pPr>
        <w:pStyle w:val="a3"/>
        <w:ind w:firstLine="0"/>
        <w:rPr>
          <w:sz w:val="22"/>
          <w:szCs w:val="22"/>
        </w:rPr>
      </w:pPr>
    </w:p>
    <w:p w:rsidR="00D20B3B" w:rsidRPr="00BF0725" w:rsidRDefault="00D20B3B" w:rsidP="005B1748">
      <w:pPr>
        <w:pStyle w:val="a3"/>
        <w:numPr>
          <w:ilvl w:val="0"/>
          <w:numId w:val="21"/>
        </w:numPr>
        <w:rPr>
          <w:sz w:val="22"/>
          <w:szCs w:val="22"/>
        </w:rPr>
      </w:pPr>
      <w:r w:rsidRPr="00BF0725">
        <w:rPr>
          <w:sz w:val="22"/>
          <w:szCs w:val="22"/>
        </w:rPr>
        <w:t xml:space="preserve">Для участия в тендере были представлены следующие таблицы цен потенциальных </w:t>
      </w:r>
      <w:r w:rsidR="00F758D9" w:rsidRPr="00BF0725">
        <w:rPr>
          <w:sz w:val="22"/>
          <w:szCs w:val="22"/>
        </w:rPr>
        <w:t>поставщиков</w:t>
      </w:r>
      <w:r w:rsidR="00F758D9">
        <w:rPr>
          <w:sz w:val="22"/>
          <w:szCs w:val="22"/>
        </w:rPr>
        <w:t xml:space="preserve"> (</w:t>
      </w:r>
      <w:r w:rsidR="003F15FD">
        <w:rPr>
          <w:sz w:val="22"/>
          <w:szCs w:val="22"/>
        </w:rPr>
        <w:t>цена в</w:t>
      </w:r>
      <w:r w:rsidR="00F758D9">
        <w:rPr>
          <w:sz w:val="22"/>
          <w:szCs w:val="22"/>
        </w:rPr>
        <w:t xml:space="preserve"> тенге)</w:t>
      </w:r>
      <w:r w:rsidRPr="00BF0725">
        <w:rPr>
          <w:sz w:val="22"/>
          <w:szCs w:val="22"/>
        </w:rPr>
        <w:t>: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268"/>
        <w:gridCol w:w="851"/>
        <w:gridCol w:w="709"/>
        <w:gridCol w:w="1701"/>
        <w:gridCol w:w="2409"/>
        <w:gridCol w:w="2127"/>
        <w:gridCol w:w="2268"/>
        <w:gridCol w:w="2126"/>
      </w:tblGrid>
      <w:tr w:rsidR="00214C0A" w:rsidRPr="003D5967" w:rsidTr="005E1FD0">
        <w:trPr>
          <w:trHeight w:val="419"/>
        </w:trPr>
        <w:tc>
          <w:tcPr>
            <w:tcW w:w="454" w:type="dxa"/>
            <w:shd w:val="clear" w:color="auto" w:fill="auto"/>
            <w:vAlign w:val="center"/>
          </w:tcPr>
          <w:p w:rsidR="00214C0A" w:rsidRPr="00866AE2" w:rsidRDefault="00214C0A" w:rsidP="00214C0A">
            <w:pPr>
              <w:rPr>
                <w:b/>
                <w:bCs/>
                <w:sz w:val="18"/>
                <w:szCs w:val="18"/>
              </w:rPr>
            </w:pPr>
            <w:r w:rsidRPr="00866AE2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4C0A" w:rsidRPr="00866AE2" w:rsidRDefault="00214C0A" w:rsidP="00214C0A">
            <w:pPr>
              <w:rPr>
                <w:b/>
                <w:bCs/>
                <w:sz w:val="18"/>
                <w:szCs w:val="18"/>
              </w:rPr>
            </w:pPr>
            <w:r w:rsidRPr="00866AE2">
              <w:rPr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4C0A" w:rsidRPr="00866AE2" w:rsidRDefault="00214C0A" w:rsidP="00214C0A">
            <w:pPr>
              <w:rPr>
                <w:b/>
                <w:bCs/>
                <w:sz w:val="18"/>
                <w:szCs w:val="18"/>
              </w:rPr>
            </w:pPr>
            <w:r w:rsidRPr="00866AE2">
              <w:rPr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4C0A" w:rsidRPr="00866AE2" w:rsidRDefault="00214C0A" w:rsidP="00214C0A">
            <w:pPr>
              <w:rPr>
                <w:b/>
                <w:bCs/>
                <w:sz w:val="18"/>
                <w:szCs w:val="18"/>
              </w:rPr>
            </w:pPr>
            <w:r w:rsidRPr="00866AE2">
              <w:rPr>
                <w:b/>
                <w:bCs/>
                <w:sz w:val="18"/>
                <w:szCs w:val="18"/>
              </w:rPr>
              <w:t xml:space="preserve">Кол-во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4C0A" w:rsidRPr="00866AE2" w:rsidRDefault="00214C0A" w:rsidP="00214C0A">
            <w:pPr>
              <w:rPr>
                <w:b/>
                <w:bCs/>
                <w:sz w:val="18"/>
                <w:szCs w:val="18"/>
              </w:rPr>
            </w:pPr>
            <w:r w:rsidRPr="00866AE2">
              <w:rPr>
                <w:b/>
                <w:bCs/>
                <w:sz w:val="18"/>
                <w:szCs w:val="18"/>
              </w:rPr>
              <w:t>Цена, в тенге</w:t>
            </w:r>
          </w:p>
        </w:tc>
        <w:tc>
          <w:tcPr>
            <w:tcW w:w="2409" w:type="dxa"/>
          </w:tcPr>
          <w:p w:rsidR="00214C0A" w:rsidRPr="00866AE2" w:rsidRDefault="00214C0A" w:rsidP="00214C0A">
            <w:pPr>
              <w:rPr>
                <w:b/>
                <w:bCs/>
                <w:sz w:val="18"/>
                <w:szCs w:val="18"/>
              </w:rPr>
            </w:pPr>
            <w:r w:rsidRPr="00866AE2">
              <w:rPr>
                <w:b/>
                <w:bCs/>
                <w:sz w:val="18"/>
                <w:szCs w:val="18"/>
              </w:rPr>
              <w:t>Сумма, выделенная для закупа, в тенге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C0A" w:rsidRPr="00214C0A" w:rsidRDefault="00214C0A" w:rsidP="00214C0A">
            <w:pPr>
              <w:rPr>
                <w:b/>
                <w:sz w:val="20"/>
                <w:szCs w:val="20"/>
              </w:rPr>
            </w:pPr>
            <w:r w:rsidRPr="00214C0A">
              <w:rPr>
                <w:b/>
                <w:sz w:val="20"/>
                <w:szCs w:val="20"/>
              </w:rPr>
              <w:t>ТОО «Телемедицинский центр «Сапа»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14C0A" w:rsidRPr="00214C0A" w:rsidRDefault="00214C0A" w:rsidP="00214C0A">
            <w:pPr>
              <w:rPr>
                <w:b/>
                <w:sz w:val="20"/>
                <w:szCs w:val="20"/>
              </w:rPr>
            </w:pPr>
            <w:r w:rsidRPr="00214C0A">
              <w:rPr>
                <w:b/>
                <w:sz w:val="20"/>
                <w:szCs w:val="20"/>
              </w:rPr>
              <w:t>ТОО «</w:t>
            </w:r>
            <w:proofErr w:type="spellStart"/>
            <w:r w:rsidRPr="00214C0A">
              <w:rPr>
                <w:b/>
                <w:sz w:val="20"/>
                <w:szCs w:val="20"/>
              </w:rPr>
              <w:t>WeldCo</w:t>
            </w:r>
            <w:proofErr w:type="spellEnd"/>
            <w:r w:rsidRPr="00214C0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C0A" w:rsidRPr="00214C0A" w:rsidRDefault="00214C0A" w:rsidP="00214C0A">
            <w:pPr>
              <w:rPr>
                <w:b/>
                <w:sz w:val="20"/>
                <w:szCs w:val="20"/>
              </w:rPr>
            </w:pPr>
            <w:r w:rsidRPr="00214C0A">
              <w:rPr>
                <w:b/>
                <w:sz w:val="20"/>
                <w:szCs w:val="20"/>
              </w:rPr>
              <w:t>ТОО «</w:t>
            </w:r>
            <w:proofErr w:type="spellStart"/>
            <w:r w:rsidRPr="00214C0A">
              <w:rPr>
                <w:b/>
                <w:sz w:val="20"/>
                <w:szCs w:val="20"/>
              </w:rPr>
              <w:t>Биовиста</w:t>
            </w:r>
            <w:proofErr w:type="spellEnd"/>
            <w:r w:rsidRPr="00214C0A">
              <w:rPr>
                <w:b/>
                <w:sz w:val="20"/>
                <w:szCs w:val="20"/>
              </w:rPr>
              <w:t>»</w:t>
            </w:r>
          </w:p>
        </w:tc>
      </w:tr>
      <w:tr w:rsidR="00214C0A" w:rsidRPr="003D5967" w:rsidTr="00214C0A">
        <w:trPr>
          <w:trHeight w:val="379"/>
        </w:trPr>
        <w:tc>
          <w:tcPr>
            <w:tcW w:w="454" w:type="dxa"/>
            <w:shd w:val="clear" w:color="auto" w:fill="auto"/>
            <w:vAlign w:val="center"/>
          </w:tcPr>
          <w:p w:rsidR="00214C0A" w:rsidRPr="003D5967" w:rsidRDefault="00214C0A" w:rsidP="00214C0A">
            <w:pPr>
              <w:rPr>
                <w:bCs/>
                <w:sz w:val="22"/>
                <w:szCs w:val="22"/>
              </w:rPr>
            </w:pPr>
            <w:r w:rsidRPr="003D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214C0A" w:rsidRPr="005109AD" w:rsidRDefault="00214C0A" w:rsidP="00214C0A">
            <w:pPr>
              <w:rPr>
                <w:bCs/>
                <w:color w:val="000000"/>
                <w:lang w:val="kk-KZ"/>
              </w:rPr>
            </w:pPr>
            <w:r w:rsidRPr="005109AD">
              <w:rPr>
                <w:bCs/>
                <w:color w:val="000000"/>
                <w:lang w:val="kk-KZ"/>
              </w:rPr>
              <w:t>Блок интенсивной терапии в комплекте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4C0A" w:rsidRPr="005109AD" w:rsidRDefault="00214C0A" w:rsidP="00214C0A">
            <w:pPr>
              <w:jc w:val="center"/>
            </w:pPr>
            <w:r w:rsidRPr="005109AD">
              <w:t>штука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4C0A" w:rsidRPr="005109AD" w:rsidRDefault="00214C0A" w:rsidP="00214C0A">
            <w:pPr>
              <w:jc w:val="center"/>
              <w:rPr>
                <w:bCs/>
              </w:rPr>
            </w:pPr>
            <w:r w:rsidRPr="005109AD">
              <w:rPr>
                <w:bCs/>
              </w:rPr>
              <w:t>1</w:t>
            </w:r>
          </w:p>
        </w:tc>
        <w:tc>
          <w:tcPr>
            <w:tcW w:w="1701" w:type="dxa"/>
          </w:tcPr>
          <w:p w:rsidR="00214C0A" w:rsidRPr="005109AD" w:rsidRDefault="00214C0A" w:rsidP="00214C0A">
            <w:pPr>
              <w:jc w:val="center"/>
              <w:rPr>
                <w:color w:val="000000"/>
                <w:lang w:val="kk-KZ"/>
              </w:rPr>
            </w:pPr>
          </w:p>
          <w:p w:rsidR="00214C0A" w:rsidRPr="005109AD" w:rsidRDefault="00214C0A" w:rsidP="00214C0A">
            <w:pPr>
              <w:jc w:val="center"/>
              <w:rPr>
                <w:color w:val="000000"/>
                <w:lang w:val="kk-KZ"/>
              </w:rPr>
            </w:pPr>
            <w:r w:rsidRPr="005109AD">
              <w:rPr>
                <w:color w:val="000000"/>
                <w:lang w:val="kk-KZ"/>
              </w:rPr>
              <w:t>19 900 000</w:t>
            </w:r>
          </w:p>
        </w:tc>
        <w:tc>
          <w:tcPr>
            <w:tcW w:w="2409" w:type="dxa"/>
            <w:vAlign w:val="center"/>
          </w:tcPr>
          <w:p w:rsidR="00214C0A" w:rsidRPr="005109AD" w:rsidRDefault="00214C0A" w:rsidP="00214C0A">
            <w:pPr>
              <w:jc w:val="center"/>
              <w:rPr>
                <w:bCs/>
              </w:rPr>
            </w:pPr>
            <w:r w:rsidRPr="005109AD">
              <w:rPr>
                <w:bCs/>
                <w:lang w:val="kk-KZ"/>
              </w:rPr>
              <w:t>19 900 000,00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4C0A" w:rsidRPr="005109AD" w:rsidRDefault="00214C0A" w:rsidP="00214C0A">
            <w:p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214C0A" w:rsidRPr="005109AD" w:rsidRDefault="00214C0A" w:rsidP="00214C0A">
            <w:pPr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:rsidR="00214C0A" w:rsidRPr="005109AD" w:rsidRDefault="00214C0A" w:rsidP="00214C0A">
            <w:pPr>
              <w:jc w:val="center"/>
              <w:rPr>
                <w:bCs/>
              </w:rPr>
            </w:pPr>
            <w:r w:rsidRPr="005109AD">
              <w:rPr>
                <w:bCs/>
              </w:rPr>
              <w:t>19 900 000,00</w:t>
            </w:r>
          </w:p>
        </w:tc>
      </w:tr>
      <w:tr w:rsidR="00214C0A" w:rsidRPr="003D5967" w:rsidTr="00214C0A">
        <w:trPr>
          <w:trHeight w:val="379"/>
        </w:trPr>
        <w:tc>
          <w:tcPr>
            <w:tcW w:w="454" w:type="dxa"/>
            <w:shd w:val="clear" w:color="auto" w:fill="auto"/>
            <w:vAlign w:val="center"/>
          </w:tcPr>
          <w:p w:rsidR="00214C0A" w:rsidRPr="003D5967" w:rsidRDefault="00214C0A" w:rsidP="00214C0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214C0A" w:rsidRPr="005109AD" w:rsidRDefault="00214C0A" w:rsidP="00214C0A">
            <w:r w:rsidRPr="005109AD">
              <w:t xml:space="preserve">Электрокардиограф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14C0A" w:rsidRPr="005109AD" w:rsidRDefault="00214C0A" w:rsidP="00214C0A">
            <w:pPr>
              <w:jc w:val="center"/>
            </w:pPr>
            <w:r w:rsidRPr="005109AD">
              <w:t>штука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4C0A" w:rsidRPr="005109AD" w:rsidRDefault="00214C0A" w:rsidP="00214C0A">
            <w:pPr>
              <w:jc w:val="center"/>
              <w:rPr>
                <w:bCs/>
              </w:rPr>
            </w:pPr>
            <w:r w:rsidRPr="005109AD">
              <w:rPr>
                <w:bCs/>
              </w:rPr>
              <w:t>2</w:t>
            </w:r>
          </w:p>
        </w:tc>
        <w:tc>
          <w:tcPr>
            <w:tcW w:w="1701" w:type="dxa"/>
          </w:tcPr>
          <w:p w:rsidR="00214C0A" w:rsidRPr="005109AD" w:rsidRDefault="00214C0A" w:rsidP="00214C0A">
            <w:pPr>
              <w:jc w:val="center"/>
              <w:rPr>
                <w:lang w:val="kk-KZ"/>
              </w:rPr>
            </w:pPr>
            <w:r w:rsidRPr="005109AD">
              <w:rPr>
                <w:lang w:val="kk-KZ"/>
              </w:rPr>
              <w:t>3 560 000</w:t>
            </w:r>
          </w:p>
        </w:tc>
        <w:tc>
          <w:tcPr>
            <w:tcW w:w="2409" w:type="dxa"/>
            <w:vAlign w:val="center"/>
          </w:tcPr>
          <w:p w:rsidR="00214C0A" w:rsidRPr="005109AD" w:rsidRDefault="00214C0A" w:rsidP="00214C0A">
            <w:pPr>
              <w:jc w:val="center"/>
              <w:rPr>
                <w:bCs/>
                <w:lang w:val="kk-KZ"/>
              </w:rPr>
            </w:pPr>
            <w:r w:rsidRPr="005109AD">
              <w:rPr>
                <w:bCs/>
                <w:lang w:val="kk-KZ"/>
              </w:rPr>
              <w:t>7 120 000,00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4C0A" w:rsidRPr="005109AD" w:rsidRDefault="00214C0A" w:rsidP="00214C0A">
            <w:pPr>
              <w:jc w:val="center"/>
              <w:rPr>
                <w:bCs/>
              </w:rPr>
            </w:pPr>
            <w:r w:rsidRPr="005109AD">
              <w:rPr>
                <w:bCs/>
              </w:rPr>
              <w:t>1 458 000,00</w:t>
            </w:r>
          </w:p>
        </w:tc>
        <w:tc>
          <w:tcPr>
            <w:tcW w:w="2268" w:type="dxa"/>
          </w:tcPr>
          <w:p w:rsidR="00214C0A" w:rsidRPr="005109AD" w:rsidRDefault="00214C0A" w:rsidP="00214C0A">
            <w:pPr>
              <w:jc w:val="center"/>
              <w:rPr>
                <w:bCs/>
              </w:rPr>
            </w:pPr>
            <w:r w:rsidRPr="005109AD">
              <w:rPr>
                <w:bCs/>
              </w:rPr>
              <w:t>3 560 000,00</w:t>
            </w:r>
          </w:p>
        </w:tc>
        <w:tc>
          <w:tcPr>
            <w:tcW w:w="2126" w:type="dxa"/>
            <w:vAlign w:val="center"/>
          </w:tcPr>
          <w:p w:rsidR="00214C0A" w:rsidRPr="005109AD" w:rsidRDefault="00214C0A" w:rsidP="00214C0A">
            <w:pPr>
              <w:jc w:val="center"/>
              <w:rPr>
                <w:bCs/>
              </w:rPr>
            </w:pPr>
          </w:p>
        </w:tc>
      </w:tr>
    </w:tbl>
    <w:p w:rsidR="005B1748" w:rsidRDefault="005B1748" w:rsidP="00C83EE3">
      <w:pPr>
        <w:rPr>
          <w:sz w:val="22"/>
          <w:szCs w:val="22"/>
          <w:lang w:val="kk-KZ"/>
        </w:rPr>
      </w:pPr>
    </w:p>
    <w:tbl>
      <w:tblPr>
        <w:tblW w:w="157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392"/>
        <w:gridCol w:w="1134"/>
        <w:gridCol w:w="1701"/>
        <w:gridCol w:w="2126"/>
      </w:tblGrid>
      <w:tr w:rsidR="00573566" w:rsidRPr="000225A5" w:rsidTr="009A24BE">
        <w:trPr>
          <w:trHeight w:val="6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566" w:rsidRPr="00AA157B" w:rsidRDefault="00573566" w:rsidP="00043D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57B">
              <w:rPr>
                <w:b/>
                <w:bCs/>
                <w:color w:val="000000"/>
                <w:sz w:val="18"/>
                <w:szCs w:val="18"/>
              </w:rPr>
              <w:t xml:space="preserve">Потенциальный </w:t>
            </w:r>
            <w:r w:rsidRPr="00AA157B">
              <w:rPr>
                <w:b/>
                <w:bCs/>
                <w:color w:val="000000"/>
                <w:sz w:val="18"/>
                <w:szCs w:val="18"/>
                <w:lang w:val="en-US"/>
              </w:rPr>
              <w:t>п</w:t>
            </w:r>
            <w:proofErr w:type="spellStart"/>
            <w:r w:rsidRPr="00AA157B">
              <w:rPr>
                <w:b/>
                <w:bCs/>
                <w:color w:val="000000"/>
                <w:sz w:val="18"/>
                <w:szCs w:val="18"/>
              </w:rPr>
              <w:t>оставщик</w:t>
            </w:r>
            <w:proofErr w:type="spellEnd"/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566" w:rsidRPr="00AA157B" w:rsidRDefault="00573566" w:rsidP="00043D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57B">
              <w:rPr>
                <w:b/>
                <w:bCs/>
                <w:color w:val="000000"/>
                <w:sz w:val="18"/>
                <w:szCs w:val="18"/>
              </w:rPr>
              <w:t>Торговое наименование, производитель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566" w:rsidRPr="00AA157B" w:rsidRDefault="00573566" w:rsidP="00043D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57B">
              <w:rPr>
                <w:b/>
                <w:bCs/>
                <w:color w:val="000000"/>
                <w:sz w:val="18"/>
                <w:szCs w:val="18"/>
              </w:rPr>
              <w:t>Кол-во 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566" w:rsidRPr="00AA157B" w:rsidRDefault="00573566" w:rsidP="00043D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57B">
              <w:rPr>
                <w:b/>
                <w:bCs/>
                <w:color w:val="000000"/>
                <w:sz w:val="18"/>
                <w:szCs w:val="18"/>
              </w:rPr>
              <w:t>Цена</w:t>
            </w:r>
          </w:p>
          <w:p w:rsidR="00573566" w:rsidRPr="00AA157B" w:rsidRDefault="00573566" w:rsidP="00043D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57B">
              <w:rPr>
                <w:b/>
                <w:bCs/>
                <w:color w:val="000000"/>
                <w:sz w:val="18"/>
                <w:szCs w:val="18"/>
              </w:rPr>
              <w:t>тенге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566" w:rsidRPr="00AA157B" w:rsidRDefault="00573566" w:rsidP="00043D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57B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573566" w:rsidRPr="00AA157B" w:rsidRDefault="00573566" w:rsidP="00043D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57B">
              <w:rPr>
                <w:b/>
                <w:bCs/>
                <w:color w:val="000000"/>
                <w:sz w:val="18"/>
                <w:szCs w:val="18"/>
              </w:rPr>
              <w:t>тенге</w:t>
            </w:r>
          </w:p>
        </w:tc>
      </w:tr>
      <w:tr w:rsidR="009A24BE" w:rsidRPr="007C65F6" w:rsidTr="009A24BE">
        <w:trPr>
          <w:trHeight w:val="6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24BE" w:rsidRPr="0003167F" w:rsidRDefault="009A24BE" w:rsidP="009A24BE">
            <w:r w:rsidRPr="0003167F">
              <w:t>ТОО «Телемедицинский центр «Сапа»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9F7" w:rsidRDefault="009A24BE" w:rsidP="009A24BE">
            <w:pPr>
              <w:spacing w:line="276" w:lineRule="auto"/>
              <w:rPr>
                <w:color w:val="333333"/>
                <w:shd w:val="clear" w:color="auto" w:fill="FFFFFF"/>
              </w:rPr>
            </w:pPr>
            <w:proofErr w:type="spellStart"/>
            <w:r w:rsidRPr="0003167F">
              <w:rPr>
                <w:color w:val="333333"/>
                <w:shd w:val="clear" w:color="auto" w:fill="FFFFFF"/>
              </w:rPr>
              <w:t>Телекардиограф</w:t>
            </w:r>
            <w:proofErr w:type="spellEnd"/>
            <w:r w:rsidRPr="0003167F">
              <w:rPr>
                <w:color w:val="333333"/>
                <w:shd w:val="clear" w:color="auto" w:fill="FFFFFF"/>
              </w:rPr>
              <w:t xml:space="preserve"> </w:t>
            </w:r>
            <w:r w:rsidRPr="0003167F">
              <w:rPr>
                <w:color w:val="333333"/>
                <w:shd w:val="clear" w:color="auto" w:fill="FFFFFF"/>
                <w:lang w:val="en-US"/>
              </w:rPr>
              <w:t>KZM</w:t>
            </w:r>
            <w:r w:rsidRPr="0003167F">
              <w:rPr>
                <w:color w:val="333333"/>
                <w:shd w:val="clear" w:color="auto" w:fill="FFFFFF"/>
              </w:rPr>
              <w:t>-01</w:t>
            </w:r>
            <w:r w:rsidR="00E3576C" w:rsidRPr="0003167F">
              <w:rPr>
                <w:color w:val="333333"/>
                <w:shd w:val="clear" w:color="auto" w:fill="FFFFFF"/>
              </w:rPr>
              <w:t xml:space="preserve"> </w:t>
            </w:r>
          </w:p>
          <w:p w:rsidR="009A24BE" w:rsidRPr="0003167F" w:rsidRDefault="00E3576C" w:rsidP="009A24BE">
            <w:pPr>
              <w:spacing w:line="276" w:lineRule="auto"/>
              <w:rPr>
                <w:color w:val="333333"/>
                <w:shd w:val="clear" w:color="auto" w:fill="FFFFFF"/>
              </w:rPr>
            </w:pPr>
            <w:r w:rsidRPr="0003167F">
              <w:rPr>
                <w:color w:val="333333"/>
                <w:shd w:val="clear" w:color="auto" w:fill="FFFFFF"/>
              </w:rPr>
              <w:t>РУ РК-МИ(МТ)-№023261 от 14.12.2021г</w:t>
            </w:r>
            <w:r w:rsidR="00FD4386" w:rsidRPr="0003167F">
              <w:rPr>
                <w:color w:val="333333"/>
                <w:shd w:val="clear" w:color="auto" w:fill="FFFFFF"/>
              </w:rPr>
              <w:t xml:space="preserve"> Бессрочно</w:t>
            </w:r>
            <w:r w:rsidR="00352CEB">
              <w:rPr>
                <w:color w:val="333333"/>
                <w:shd w:val="clear" w:color="auto" w:fill="FFFFFF"/>
              </w:rPr>
              <w:t xml:space="preserve"> Производитель</w:t>
            </w:r>
            <w:r w:rsidR="000F29F7">
              <w:rPr>
                <w:color w:val="333333"/>
                <w:shd w:val="clear" w:color="auto" w:fill="FFFFFF"/>
              </w:rPr>
              <w:t xml:space="preserve">: </w:t>
            </w:r>
            <w:r w:rsidR="00352CEB" w:rsidRPr="00352CEB">
              <w:rPr>
                <w:color w:val="333333"/>
                <w:shd w:val="clear" w:color="auto" w:fill="FFFFFF"/>
              </w:rPr>
              <w:t>ТОО «Телемедицинский центр «Сапа»</w:t>
            </w:r>
            <w:r w:rsidR="00352CEB">
              <w:rPr>
                <w:color w:val="333333"/>
                <w:shd w:val="clear" w:color="auto" w:fill="FFFFFF"/>
              </w:rPr>
              <w:t>, Казахстан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4BE" w:rsidRPr="0003167F" w:rsidRDefault="00E3576C" w:rsidP="009A24BE">
            <w:pPr>
              <w:jc w:val="center"/>
              <w:rPr>
                <w:bCs/>
                <w:color w:val="000000"/>
              </w:rPr>
            </w:pPr>
            <w:r w:rsidRPr="0003167F">
              <w:rPr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BE" w:rsidRPr="0003167F" w:rsidRDefault="00E3576C" w:rsidP="009A24BE">
            <w:pPr>
              <w:jc w:val="center"/>
              <w:rPr>
                <w:bCs/>
                <w:color w:val="000000"/>
              </w:rPr>
            </w:pPr>
            <w:r w:rsidRPr="0003167F">
              <w:rPr>
                <w:bCs/>
                <w:color w:val="000000"/>
              </w:rPr>
              <w:t>1458000</w:t>
            </w:r>
            <w:r w:rsidR="00C21B67">
              <w:rPr>
                <w:bCs/>
                <w:color w:val="000000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BE" w:rsidRPr="0003167F" w:rsidRDefault="00E3576C" w:rsidP="009A24BE">
            <w:pPr>
              <w:jc w:val="center"/>
              <w:rPr>
                <w:bCs/>
                <w:color w:val="000000"/>
              </w:rPr>
            </w:pPr>
            <w:r w:rsidRPr="0003167F">
              <w:rPr>
                <w:bCs/>
                <w:color w:val="000000"/>
              </w:rPr>
              <w:t>2916000,00</w:t>
            </w:r>
          </w:p>
        </w:tc>
      </w:tr>
      <w:tr w:rsidR="009A24BE" w:rsidRPr="007C65F6" w:rsidTr="009A24BE">
        <w:trPr>
          <w:trHeight w:val="6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494" w:rsidRPr="0003167F" w:rsidRDefault="00915494" w:rsidP="009A24BE"/>
          <w:p w:rsidR="009A24BE" w:rsidRPr="0003167F" w:rsidRDefault="009A24BE" w:rsidP="009A24BE">
            <w:r w:rsidRPr="0003167F">
              <w:t>ТОО «</w:t>
            </w:r>
            <w:proofErr w:type="spellStart"/>
            <w:r w:rsidRPr="0003167F">
              <w:rPr>
                <w:lang w:val="en-US"/>
              </w:rPr>
              <w:t>WeldCo</w:t>
            </w:r>
            <w:proofErr w:type="spellEnd"/>
            <w:r w:rsidRPr="0003167F">
              <w:t>»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21B9" w:rsidRPr="0003167F" w:rsidRDefault="00B721B9" w:rsidP="00B721B9">
            <w:pPr>
              <w:spacing w:line="276" w:lineRule="auto"/>
              <w:rPr>
                <w:color w:val="333333"/>
                <w:shd w:val="clear" w:color="auto" w:fill="FFFFFF"/>
              </w:rPr>
            </w:pPr>
            <w:r w:rsidRPr="0003167F">
              <w:rPr>
                <w:color w:val="333333"/>
                <w:shd w:val="clear" w:color="auto" w:fill="FFFFFF"/>
              </w:rPr>
              <w:t xml:space="preserve">Электрокардиограф BTL-08 с принадлежностями, вариант исполнения: BTL-08 MT </w:t>
            </w:r>
            <w:proofErr w:type="spellStart"/>
            <w:r w:rsidRPr="0003167F">
              <w:rPr>
                <w:color w:val="333333"/>
                <w:shd w:val="clear" w:color="auto" w:fill="FFFFFF"/>
              </w:rPr>
              <w:t>Plus</w:t>
            </w:r>
            <w:proofErr w:type="spellEnd"/>
          </w:p>
          <w:p w:rsidR="00B721B9" w:rsidRPr="0003167F" w:rsidRDefault="00B721B9" w:rsidP="00B721B9">
            <w:pPr>
              <w:spacing w:line="276" w:lineRule="auto"/>
              <w:rPr>
                <w:color w:val="333333"/>
                <w:shd w:val="clear" w:color="auto" w:fill="FFFFFF"/>
              </w:rPr>
            </w:pPr>
            <w:r w:rsidRPr="0003167F">
              <w:rPr>
                <w:color w:val="333333"/>
                <w:shd w:val="clear" w:color="auto" w:fill="FFFFFF"/>
              </w:rPr>
              <w:t xml:space="preserve">Производитель: «BTL </w:t>
            </w:r>
            <w:proofErr w:type="spellStart"/>
            <w:r w:rsidRPr="0003167F">
              <w:rPr>
                <w:color w:val="333333"/>
                <w:shd w:val="clear" w:color="auto" w:fill="FFFFFF"/>
              </w:rPr>
              <w:t>IndustriesLimited</w:t>
            </w:r>
            <w:proofErr w:type="spellEnd"/>
            <w:r w:rsidRPr="0003167F">
              <w:rPr>
                <w:color w:val="333333"/>
                <w:shd w:val="clear" w:color="auto" w:fill="FFFFFF"/>
              </w:rPr>
              <w:t>» Великобритания.</w:t>
            </w:r>
          </w:p>
          <w:p w:rsidR="00B721B9" w:rsidRPr="0003167F" w:rsidRDefault="00B721B9" w:rsidP="00B721B9">
            <w:pPr>
              <w:spacing w:line="276" w:lineRule="auto"/>
              <w:rPr>
                <w:color w:val="333333"/>
                <w:shd w:val="clear" w:color="auto" w:fill="FFFFFF"/>
              </w:rPr>
            </w:pPr>
            <w:r w:rsidRPr="0003167F">
              <w:rPr>
                <w:color w:val="333333"/>
                <w:shd w:val="clear" w:color="auto" w:fill="FFFFFF"/>
              </w:rPr>
              <w:t>РК-МТ-5№021500</w:t>
            </w:r>
          </w:p>
          <w:p w:rsidR="00B721B9" w:rsidRPr="0003167F" w:rsidRDefault="00B721B9" w:rsidP="00B721B9">
            <w:pPr>
              <w:spacing w:line="276" w:lineRule="auto"/>
              <w:rPr>
                <w:color w:val="333333"/>
                <w:shd w:val="clear" w:color="auto" w:fill="FFFFFF"/>
              </w:rPr>
            </w:pPr>
            <w:r w:rsidRPr="0003167F">
              <w:rPr>
                <w:color w:val="333333"/>
                <w:shd w:val="clear" w:color="auto" w:fill="FFFFFF"/>
              </w:rPr>
              <w:t xml:space="preserve">Дата регистрации: </w:t>
            </w:r>
            <w:r w:rsidR="00FD4386" w:rsidRPr="0003167F">
              <w:rPr>
                <w:color w:val="333333"/>
                <w:shd w:val="clear" w:color="auto" w:fill="FFFFFF"/>
              </w:rPr>
              <w:t>26.11.202г</w:t>
            </w:r>
          </w:p>
          <w:p w:rsidR="009A24BE" w:rsidRPr="0003167F" w:rsidRDefault="00B721B9" w:rsidP="00FD4386">
            <w:pPr>
              <w:spacing w:line="276" w:lineRule="auto"/>
              <w:rPr>
                <w:color w:val="333333"/>
                <w:shd w:val="clear" w:color="auto" w:fill="FFFFFF"/>
              </w:rPr>
            </w:pPr>
            <w:r w:rsidRPr="0003167F">
              <w:rPr>
                <w:color w:val="333333"/>
                <w:shd w:val="clear" w:color="auto" w:fill="FFFFFF"/>
              </w:rPr>
              <w:t xml:space="preserve">Дата истечения: </w:t>
            </w:r>
            <w:r w:rsidR="00FD4386" w:rsidRPr="0003167F">
              <w:rPr>
                <w:color w:val="333333"/>
                <w:shd w:val="clear" w:color="auto" w:fill="FFFFFF"/>
              </w:rPr>
              <w:t>26.11.2025г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24BE" w:rsidRPr="0003167F" w:rsidRDefault="001A7A28" w:rsidP="009A24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4BE" w:rsidRPr="0003167F" w:rsidRDefault="00C21B67" w:rsidP="009A24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3560000,00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4BE" w:rsidRPr="0003167F" w:rsidRDefault="00C21B67" w:rsidP="009A24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7120000,00</w:t>
            </w:r>
          </w:p>
        </w:tc>
      </w:tr>
      <w:tr w:rsidR="009A24BE" w:rsidRPr="007C65F6" w:rsidTr="009A24BE">
        <w:trPr>
          <w:trHeight w:val="6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24BE" w:rsidRPr="0003167F" w:rsidRDefault="009A24BE" w:rsidP="009A24BE">
            <w:r w:rsidRPr="0003167F">
              <w:t>ТОО «</w:t>
            </w:r>
            <w:proofErr w:type="spellStart"/>
            <w:r w:rsidRPr="0003167F">
              <w:t>Биовиста</w:t>
            </w:r>
            <w:proofErr w:type="spellEnd"/>
            <w:r w:rsidRPr="0003167F">
              <w:t>»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24BE" w:rsidRPr="0003167F" w:rsidRDefault="00746BB5" w:rsidP="002B61E5">
            <w:pPr>
              <w:spacing w:line="276" w:lineRule="auto"/>
              <w:rPr>
                <w:color w:val="333333"/>
                <w:shd w:val="clear" w:color="auto" w:fill="FFFFFF"/>
              </w:rPr>
            </w:pPr>
            <w:r w:rsidRPr="0003167F">
              <w:rPr>
                <w:color w:val="333333"/>
                <w:shd w:val="clear" w:color="auto" w:fill="FFFFFF"/>
              </w:rPr>
              <w:t>Блок интенсивной терапии</w:t>
            </w:r>
            <w:r w:rsidR="002B61E5" w:rsidRPr="0003167F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="002B61E5" w:rsidRPr="0003167F">
              <w:rPr>
                <w:color w:val="333333"/>
                <w:shd w:val="clear" w:color="auto" w:fill="FFFFFF"/>
              </w:rPr>
              <w:t>Ампла</w:t>
            </w:r>
            <w:proofErr w:type="spellEnd"/>
            <w:r w:rsidR="002B61E5" w:rsidRPr="0003167F">
              <w:rPr>
                <w:color w:val="333333"/>
                <w:shd w:val="clear" w:color="auto" w:fill="FFFFFF"/>
              </w:rPr>
              <w:t xml:space="preserve"> 2085</w:t>
            </w:r>
            <w:r w:rsidRPr="0003167F">
              <w:rPr>
                <w:color w:val="333333"/>
                <w:shd w:val="clear" w:color="auto" w:fill="FFFFFF"/>
              </w:rPr>
              <w:t xml:space="preserve"> в комплекте</w:t>
            </w:r>
            <w:r w:rsidR="002B61E5" w:rsidRPr="0003167F">
              <w:rPr>
                <w:color w:val="333333"/>
                <w:shd w:val="clear" w:color="auto" w:fill="FFFFFF"/>
              </w:rPr>
              <w:t xml:space="preserve">, Производство FANEM </w:t>
            </w:r>
            <w:proofErr w:type="spellStart"/>
            <w:r w:rsidR="002B61E5" w:rsidRPr="0003167F">
              <w:rPr>
                <w:color w:val="333333"/>
                <w:shd w:val="clear" w:color="auto" w:fill="FFFFFF"/>
              </w:rPr>
              <w:t>Ltda</w:t>
            </w:r>
            <w:proofErr w:type="spellEnd"/>
            <w:r w:rsidR="002B61E5" w:rsidRPr="0003167F">
              <w:rPr>
                <w:color w:val="333333"/>
                <w:shd w:val="clear" w:color="auto" w:fill="FFFFFF"/>
              </w:rPr>
              <w:t>, Бразилия.</w:t>
            </w:r>
            <w:r w:rsidR="002B61E5" w:rsidRPr="0003167F">
              <w:t xml:space="preserve"> </w:t>
            </w:r>
            <w:r w:rsidR="002B61E5" w:rsidRPr="0003167F">
              <w:rPr>
                <w:color w:val="333333"/>
                <w:shd w:val="clear" w:color="auto" w:fill="FFFFFF"/>
              </w:rPr>
              <w:t>Регистрационный номер: № РК-МТ-5№022211 от 08.04.2021г. до 08.04.2026г.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24BE" w:rsidRPr="0003167F" w:rsidRDefault="009A24BE" w:rsidP="009A24BE">
            <w:pPr>
              <w:jc w:val="center"/>
              <w:rPr>
                <w:bCs/>
                <w:color w:val="000000"/>
              </w:rPr>
            </w:pPr>
            <w:r w:rsidRPr="0003167F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4BE" w:rsidRPr="0003167F" w:rsidRDefault="00C21B67" w:rsidP="009A24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19900000,00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4BE" w:rsidRPr="0003167F" w:rsidRDefault="00C21B67" w:rsidP="009A24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19900000,00</w:t>
            </w:r>
          </w:p>
        </w:tc>
      </w:tr>
    </w:tbl>
    <w:p w:rsidR="006B7738" w:rsidRPr="00BF0725" w:rsidRDefault="005B1748" w:rsidP="00C83EE3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7. </w:t>
      </w:r>
      <w:r w:rsidR="006B7738" w:rsidRPr="00BF0725">
        <w:rPr>
          <w:sz w:val="22"/>
          <w:szCs w:val="22"/>
          <w:lang w:val="kk-KZ"/>
        </w:rPr>
        <w:t>Экспертная комиссия не привлекалась.</w:t>
      </w:r>
    </w:p>
    <w:p w:rsidR="00902A5F" w:rsidRPr="00902A5F" w:rsidRDefault="00902A5F" w:rsidP="00902A5F">
      <w:pPr>
        <w:rPr>
          <w:sz w:val="22"/>
          <w:szCs w:val="22"/>
          <w:lang w:val="kk-KZ"/>
        </w:rPr>
      </w:pPr>
      <w:r w:rsidRPr="00902A5F">
        <w:rPr>
          <w:sz w:val="22"/>
          <w:szCs w:val="22"/>
          <w:lang w:val="kk-KZ"/>
        </w:rPr>
        <w:t>8. При рассмотрении и сопоставлении тендерных заявок тендерной комиссией определено:</w:t>
      </w:r>
    </w:p>
    <w:p w:rsidR="002D5154" w:rsidRDefault="00902A5F" w:rsidP="007462AA">
      <w:pPr>
        <w:rPr>
          <w:sz w:val="22"/>
          <w:szCs w:val="22"/>
          <w:lang w:val="kk-KZ"/>
        </w:rPr>
      </w:pPr>
      <w:r w:rsidRPr="00902A5F">
        <w:rPr>
          <w:sz w:val="22"/>
          <w:szCs w:val="22"/>
          <w:lang w:val="kk-KZ"/>
        </w:rPr>
        <w:lastRenderedPageBreak/>
        <w:t xml:space="preserve">1)  </w:t>
      </w:r>
      <w:r w:rsidR="00AD3A0D">
        <w:rPr>
          <w:sz w:val="22"/>
          <w:szCs w:val="22"/>
          <w:lang w:val="kk-KZ"/>
        </w:rPr>
        <w:t>Потенциальные</w:t>
      </w:r>
      <w:r w:rsidRPr="00902A5F">
        <w:rPr>
          <w:sz w:val="22"/>
          <w:szCs w:val="22"/>
          <w:lang w:val="kk-KZ"/>
        </w:rPr>
        <w:t xml:space="preserve"> поставщик</w:t>
      </w:r>
      <w:r w:rsidR="00AD3A0D">
        <w:rPr>
          <w:sz w:val="22"/>
          <w:szCs w:val="22"/>
          <w:lang w:val="kk-KZ"/>
        </w:rPr>
        <w:t>и</w:t>
      </w:r>
      <w:r w:rsidRPr="00902A5F">
        <w:rPr>
          <w:sz w:val="22"/>
          <w:szCs w:val="22"/>
          <w:lang w:val="kk-KZ"/>
        </w:rPr>
        <w:t xml:space="preserve"> </w:t>
      </w:r>
      <w:r w:rsidR="00F24F29" w:rsidRPr="00F24F29">
        <w:rPr>
          <w:sz w:val="22"/>
          <w:szCs w:val="22"/>
          <w:lang w:val="kk-KZ"/>
        </w:rPr>
        <w:t>ТОО «WeldCo»</w:t>
      </w:r>
      <w:r w:rsidR="00F24F29">
        <w:rPr>
          <w:sz w:val="22"/>
          <w:szCs w:val="22"/>
          <w:lang w:val="kk-KZ"/>
        </w:rPr>
        <w:t xml:space="preserve">, </w:t>
      </w:r>
      <w:r w:rsidR="00F24F29" w:rsidRPr="00F24F29">
        <w:rPr>
          <w:sz w:val="22"/>
          <w:szCs w:val="22"/>
          <w:lang w:val="kk-KZ"/>
        </w:rPr>
        <w:t>ТОО «Биовиста»</w:t>
      </w:r>
      <w:r w:rsidR="00213F03">
        <w:rPr>
          <w:sz w:val="22"/>
          <w:szCs w:val="22"/>
          <w:lang w:val="kk-KZ"/>
        </w:rPr>
        <w:t>,</w:t>
      </w:r>
      <w:r w:rsidR="00213F03" w:rsidRPr="00213F03">
        <w:t xml:space="preserve"> </w:t>
      </w:r>
      <w:r w:rsidR="002D5154" w:rsidRPr="002D5154">
        <w:rPr>
          <w:sz w:val="22"/>
          <w:szCs w:val="22"/>
          <w:lang w:val="kk-KZ"/>
        </w:rPr>
        <w:t>соответствуют требованиям утве</w:t>
      </w:r>
      <w:r w:rsidR="002D5154">
        <w:rPr>
          <w:sz w:val="22"/>
          <w:szCs w:val="22"/>
          <w:lang w:val="kk-KZ"/>
        </w:rPr>
        <w:t>ржденной Тендерной документации и</w:t>
      </w:r>
      <w:r w:rsidR="002D5154" w:rsidRPr="002D5154">
        <w:t xml:space="preserve"> </w:t>
      </w:r>
      <w:r w:rsidR="002D5154" w:rsidRPr="002D5154">
        <w:rPr>
          <w:sz w:val="22"/>
          <w:szCs w:val="22"/>
          <w:lang w:val="kk-KZ"/>
        </w:rPr>
        <w:t>соответствуют квалификационным требованиям, согласно с п.9 Правил.</w:t>
      </w:r>
      <w:bookmarkStart w:id="0" w:name="_GoBack"/>
      <w:bookmarkEnd w:id="0"/>
    </w:p>
    <w:p w:rsidR="007462AA" w:rsidRDefault="001A7A28" w:rsidP="007462AA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2)  </w:t>
      </w:r>
      <w:r w:rsidR="007462AA" w:rsidRPr="007462AA">
        <w:rPr>
          <w:sz w:val="22"/>
          <w:szCs w:val="22"/>
          <w:lang w:val="kk-KZ"/>
        </w:rPr>
        <w:t>Заявка потенциального поставщика ТОО «Телемедицинский центр «Сапа» не соответствует требования тендерной документации в части технической спецификации (согласно пп.1) п.51 Правил.  В тендерной документации должны быть указаны точные технические характеристики</w:t>
      </w:r>
      <w:r w:rsidR="0021331D">
        <w:rPr>
          <w:sz w:val="22"/>
          <w:szCs w:val="22"/>
          <w:lang w:val="kk-KZ"/>
        </w:rPr>
        <w:t xml:space="preserve">. Так же на электронном носителе </w:t>
      </w:r>
      <w:r w:rsidR="001B0A4A">
        <w:rPr>
          <w:sz w:val="22"/>
          <w:szCs w:val="22"/>
          <w:lang w:val="kk-KZ"/>
        </w:rPr>
        <w:t xml:space="preserve">полностью </w:t>
      </w:r>
      <w:r w:rsidR="0021331D">
        <w:rPr>
          <w:sz w:val="22"/>
          <w:szCs w:val="22"/>
          <w:lang w:val="kk-KZ"/>
        </w:rPr>
        <w:t>отсутствует информация к тендерной заявке.</w:t>
      </w:r>
    </w:p>
    <w:p w:rsidR="007462AA" w:rsidRDefault="007462AA" w:rsidP="00AD3A0D">
      <w:pPr>
        <w:rPr>
          <w:sz w:val="22"/>
          <w:szCs w:val="22"/>
          <w:lang w:val="kk-KZ"/>
        </w:rPr>
      </w:pPr>
    </w:p>
    <w:p w:rsidR="00902A5F" w:rsidRPr="00902A5F" w:rsidRDefault="009071B5" w:rsidP="00AD3A0D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9. </w:t>
      </w:r>
      <w:r w:rsidR="00902A5F" w:rsidRPr="00902A5F">
        <w:rPr>
          <w:sz w:val="22"/>
          <w:szCs w:val="22"/>
          <w:lang w:val="kk-KZ"/>
        </w:rPr>
        <w:t xml:space="preserve">По итогам тендера комиссия РЕШИЛА: </w:t>
      </w:r>
    </w:p>
    <w:p w:rsidR="00902A5F" w:rsidRDefault="00902A5F" w:rsidP="00213F03">
      <w:pPr>
        <w:pStyle w:val="ae"/>
        <w:numPr>
          <w:ilvl w:val="0"/>
          <w:numId w:val="22"/>
        </w:numPr>
        <w:rPr>
          <w:sz w:val="22"/>
          <w:szCs w:val="22"/>
          <w:lang w:val="kk-KZ"/>
        </w:rPr>
      </w:pPr>
      <w:r w:rsidRPr="00213F03">
        <w:rPr>
          <w:sz w:val="22"/>
          <w:szCs w:val="22"/>
          <w:lang w:val="kk-KZ"/>
        </w:rPr>
        <w:t>Признать закуп по лоту № 1 несостоявшимся</w:t>
      </w:r>
      <w:r w:rsidR="009B5F79">
        <w:rPr>
          <w:sz w:val="22"/>
          <w:szCs w:val="22"/>
          <w:lang w:val="kk-KZ"/>
        </w:rPr>
        <w:t xml:space="preserve"> (подана только одна заявка</w:t>
      </w:r>
      <w:r w:rsidR="009B5F79">
        <w:rPr>
          <w:sz w:val="22"/>
          <w:szCs w:val="22"/>
        </w:rPr>
        <w:t>)</w:t>
      </w:r>
      <w:r w:rsidR="004846FA">
        <w:rPr>
          <w:sz w:val="22"/>
          <w:szCs w:val="22"/>
        </w:rPr>
        <w:t>,</w:t>
      </w:r>
      <w:r w:rsidRPr="00213F03">
        <w:rPr>
          <w:sz w:val="22"/>
          <w:szCs w:val="22"/>
          <w:lang w:val="kk-KZ"/>
        </w:rPr>
        <w:t xml:space="preserve"> согласно п. 64 Параграфа 4 Главы 2 Раздела 2. «Если тендер в целом или какой-либо лот признаны несостоявшимися по основанию подачи только одной заявки, соответствующей условиям тендерной 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</w:t>
      </w:r>
      <w:r w:rsidR="00697618">
        <w:rPr>
          <w:sz w:val="22"/>
          <w:szCs w:val="22"/>
          <w:lang w:val="kk-KZ"/>
        </w:rPr>
        <w:t>»</w:t>
      </w:r>
    </w:p>
    <w:p w:rsidR="009071B5" w:rsidRDefault="009071B5" w:rsidP="0041499E">
      <w:pPr>
        <w:ind w:left="360"/>
        <w:rPr>
          <w:sz w:val="22"/>
          <w:szCs w:val="22"/>
          <w:lang w:val="kk-KZ"/>
        </w:rPr>
      </w:pPr>
    </w:p>
    <w:p w:rsidR="00697618" w:rsidRDefault="00697618" w:rsidP="0041499E">
      <w:pPr>
        <w:ind w:left="360"/>
        <w:rPr>
          <w:sz w:val="22"/>
          <w:szCs w:val="22"/>
          <w:lang w:val="kk-KZ"/>
        </w:rPr>
      </w:pPr>
      <w:r w:rsidRPr="0041499E">
        <w:rPr>
          <w:sz w:val="22"/>
          <w:szCs w:val="22"/>
          <w:lang w:val="kk-KZ"/>
        </w:rPr>
        <w:t>Организатором закупа принято решение произвести закуп по лоту № 1 способом из одного источника у потенциального поставщика ТОО «Биовиста», находящегося по адресу: г.Алматы, улица Тимирязева, дом 42, корпус 15/108, офис 316</w:t>
      </w:r>
    </w:p>
    <w:p w:rsidR="004846FA" w:rsidRPr="0041499E" w:rsidRDefault="004846FA" w:rsidP="0041499E">
      <w:pPr>
        <w:ind w:left="360"/>
        <w:rPr>
          <w:sz w:val="22"/>
          <w:szCs w:val="22"/>
          <w:lang w:val="kk-KZ"/>
        </w:rPr>
      </w:pPr>
    </w:p>
    <w:p w:rsidR="00213F03" w:rsidRPr="0041499E" w:rsidRDefault="00213F03" w:rsidP="00B23049">
      <w:pPr>
        <w:pStyle w:val="ae"/>
        <w:numPr>
          <w:ilvl w:val="0"/>
          <w:numId w:val="22"/>
        </w:numPr>
        <w:rPr>
          <w:sz w:val="22"/>
          <w:szCs w:val="22"/>
          <w:lang w:val="kk-KZ"/>
        </w:rPr>
      </w:pPr>
      <w:r w:rsidRPr="0041499E">
        <w:rPr>
          <w:sz w:val="22"/>
          <w:szCs w:val="22"/>
          <w:lang w:val="kk-KZ"/>
        </w:rPr>
        <w:t>По лоту №2 признать победителем</w:t>
      </w:r>
      <w:r w:rsidR="009B5F79" w:rsidRPr="0041499E">
        <w:rPr>
          <w:sz w:val="22"/>
          <w:szCs w:val="22"/>
          <w:lang w:val="kk-KZ"/>
        </w:rPr>
        <w:t xml:space="preserve"> ТОО «WeldCo»</w:t>
      </w:r>
      <w:r w:rsidR="00697618" w:rsidRPr="00697618">
        <w:t xml:space="preserve"> </w:t>
      </w:r>
      <w:r w:rsidR="00697618">
        <w:t xml:space="preserve">находящегося по адресу: </w:t>
      </w:r>
      <w:r w:rsidR="00697618" w:rsidRPr="0041499E">
        <w:rPr>
          <w:sz w:val="22"/>
          <w:szCs w:val="22"/>
          <w:lang w:val="kk-KZ"/>
        </w:rPr>
        <w:t>г.Астана, район «Есиль», улица Кайым Мухамедханов, дом № 4В/142</w:t>
      </w:r>
    </w:p>
    <w:p w:rsidR="00697618" w:rsidRDefault="00697618" w:rsidP="00697618">
      <w:pPr>
        <w:ind w:left="360"/>
        <w:rPr>
          <w:sz w:val="22"/>
          <w:szCs w:val="22"/>
          <w:lang w:val="kk-KZ"/>
        </w:rPr>
      </w:pPr>
      <w:r w:rsidRPr="00697618">
        <w:rPr>
          <w:sz w:val="22"/>
          <w:szCs w:val="22"/>
          <w:lang w:val="kk-KZ"/>
        </w:rPr>
        <w:t>в установленные сроки согласно п. 107</w:t>
      </w:r>
      <w:r>
        <w:rPr>
          <w:sz w:val="22"/>
          <w:szCs w:val="22"/>
          <w:lang w:val="kk-KZ"/>
        </w:rPr>
        <w:t xml:space="preserve"> гл.6 </w:t>
      </w:r>
      <w:r w:rsidRPr="00697618">
        <w:rPr>
          <w:sz w:val="22"/>
          <w:szCs w:val="22"/>
          <w:lang w:val="kk-KZ"/>
        </w:rPr>
        <w:t xml:space="preserve"> Правил заключить договор закупа на сумму </w:t>
      </w:r>
      <w:r>
        <w:rPr>
          <w:sz w:val="22"/>
          <w:szCs w:val="22"/>
          <w:lang w:val="kk-KZ"/>
        </w:rPr>
        <w:t>7120000,00 (Семь миллионов сто двадцать</w:t>
      </w:r>
      <w:r w:rsidRPr="00697618">
        <w:rPr>
          <w:sz w:val="22"/>
          <w:szCs w:val="22"/>
          <w:lang w:val="kk-KZ"/>
        </w:rPr>
        <w:t xml:space="preserve"> тысяч) тенге.</w:t>
      </w:r>
    </w:p>
    <w:p w:rsidR="004846FA" w:rsidRDefault="004846FA" w:rsidP="00697618">
      <w:pPr>
        <w:ind w:left="360"/>
        <w:rPr>
          <w:sz w:val="22"/>
          <w:szCs w:val="22"/>
          <w:lang w:val="kk-KZ"/>
        </w:rPr>
      </w:pPr>
    </w:p>
    <w:p w:rsidR="007462AA" w:rsidRPr="007462AA" w:rsidRDefault="007462AA" w:rsidP="007462AA">
      <w:pPr>
        <w:pStyle w:val="ae"/>
        <w:numPr>
          <w:ilvl w:val="0"/>
          <w:numId w:val="22"/>
        </w:numPr>
        <w:rPr>
          <w:sz w:val="22"/>
          <w:szCs w:val="22"/>
          <w:lang w:val="kk-KZ"/>
        </w:rPr>
      </w:pPr>
      <w:r w:rsidRPr="007462AA">
        <w:rPr>
          <w:sz w:val="22"/>
          <w:szCs w:val="22"/>
          <w:lang w:val="kk-KZ"/>
        </w:rPr>
        <w:t>Отклонить тендерную заявку ТОО «Телемедицинский центр «Сапа», согласно пп.7) п.62 Правил.</w:t>
      </w:r>
    </w:p>
    <w:p w:rsidR="00AA157B" w:rsidRDefault="00AA157B" w:rsidP="004272F4">
      <w:pPr>
        <w:rPr>
          <w:sz w:val="22"/>
          <w:szCs w:val="22"/>
        </w:rPr>
      </w:pPr>
    </w:p>
    <w:p w:rsidR="00AA157B" w:rsidRDefault="0024351E" w:rsidP="009347F0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B23049" w:rsidRPr="00B23049">
        <w:rPr>
          <w:sz w:val="22"/>
          <w:szCs w:val="22"/>
        </w:rPr>
        <w:t xml:space="preserve">Секретарю комиссии </w:t>
      </w:r>
      <w:proofErr w:type="spellStart"/>
      <w:r w:rsidR="00B23049" w:rsidRPr="00B23049">
        <w:rPr>
          <w:sz w:val="22"/>
          <w:szCs w:val="22"/>
        </w:rPr>
        <w:t>Сарбаевой</w:t>
      </w:r>
      <w:proofErr w:type="spellEnd"/>
      <w:r w:rsidR="00B23049" w:rsidRPr="00B23049">
        <w:rPr>
          <w:sz w:val="22"/>
          <w:szCs w:val="22"/>
        </w:rPr>
        <w:t xml:space="preserve"> С.В.  разместить информацию об итогах проведенных закупок способом тендера на интернет - ресурсе </w:t>
      </w:r>
      <w:r w:rsidR="008642C1">
        <w:rPr>
          <w:sz w:val="22"/>
          <w:szCs w:val="22"/>
        </w:rPr>
        <w:t>о</w:t>
      </w:r>
      <w:r w:rsidR="00B23049" w:rsidRPr="00B23049">
        <w:rPr>
          <w:sz w:val="22"/>
          <w:szCs w:val="22"/>
        </w:rPr>
        <w:t>рганизатора закупок. Направить приглашение на участие в закупе способом из одного источника потенциальному поставщику ТОО «</w:t>
      </w:r>
      <w:proofErr w:type="spellStart"/>
      <w:r w:rsidR="00B23049" w:rsidRPr="00B23049">
        <w:rPr>
          <w:sz w:val="22"/>
          <w:szCs w:val="22"/>
        </w:rPr>
        <w:t>Биовиста</w:t>
      </w:r>
      <w:proofErr w:type="spellEnd"/>
      <w:r w:rsidR="00B23049" w:rsidRPr="00B23049">
        <w:rPr>
          <w:sz w:val="22"/>
          <w:szCs w:val="22"/>
        </w:rPr>
        <w:t xml:space="preserve">», находящегося по адресу: </w:t>
      </w:r>
      <w:proofErr w:type="spellStart"/>
      <w:r w:rsidR="00B23049" w:rsidRPr="00B23049">
        <w:rPr>
          <w:sz w:val="22"/>
          <w:szCs w:val="22"/>
        </w:rPr>
        <w:t>г.Алматы</w:t>
      </w:r>
      <w:proofErr w:type="spellEnd"/>
      <w:r w:rsidR="00B23049" w:rsidRPr="00B23049">
        <w:rPr>
          <w:sz w:val="22"/>
          <w:szCs w:val="22"/>
        </w:rPr>
        <w:t>, улица Тимирязева, дом 42, корпус 15/108, офис 316</w:t>
      </w:r>
      <w:r w:rsidR="00B23049">
        <w:rPr>
          <w:sz w:val="22"/>
          <w:szCs w:val="22"/>
        </w:rPr>
        <w:t>.</w:t>
      </w:r>
      <w:r w:rsidR="00C83EE3" w:rsidRPr="00BF0725">
        <w:rPr>
          <w:sz w:val="22"/>
          <w:szCs w:val="22"/>
        </w:rPr>
        <w:t xml:space="preserve"> </w:t>
      </w:r>
    </w:p>
    <w:p w:rsidR="004C29C0" w:rsidRDefault="004C29C0" w:rsidP="009347F0">
      <w:pPr>
        <w:rPr>
          <w:sz w:val="22"/>
          <w:szCs w:val="22"/>
        </w:rPr>
      </w:pPr>
    </w:p>
    <w:p w:rsidR="00F86452" w:rsidRDefault="00F86452" w:rsidP="009347F0">
      <w:pPr>
        <w:rPr>
          <w:sz w:val="22"/>
          <w:szCs w:val="22"/>
        </w:rPr>
      </w:pPr>
    </w:p>
    <w:p w:rsidR="003A10E5" w:rsidRPr="004C29C0" w:rsidRDefault="003A10E5" w:rsidP="003A10E5">
      <w:r w:rsidRPr="004C29C0">
        <w:t xml:space="preserve">Председатель комиссии: </w:t>
      </w:r>
      <w:proofErr w:type="spellStart"/>
      <w:r w:rsidRPr="004C29C0">
        <w:t>И.о</w:t>
      </w:r>
      <w:proofErr w:type="spellEnd"/>
      <w:r w:rsidRPr="004C29C0">
        <w:t>. директора ___________</w:t>
      </w:r>
      <w:r w:rsidR="004C29C0" w:rsidRPr="004C29C0">
        <w:t>____________________</w:t>
      </w:r>
      <w:r w:rsidRPr="004C29C0">
        <w:t xml:space="preserve">___ </w:t>
      </w:r>
      <w:proofErr w:type="spellStart"/>
      <w:r w:rsidRPr="004C29C0">
        <w:t>Кашаганова</w:t>
      </w:r>
      <w:proofErr w:type="spellEnd"/>
      <w:r w:rsidRPr="004C29C0">
        <w:t xml:space="preserve"> Б.Т.</w:t>
      </w:r>
    </w:p>
    <w:p w:rsidR="003A10E5" w:rsidRPr="004C29C0" w:rsidRDefault="003A10E5" w:rsidP="003A10E5">
      <w:proofErr w:type="spellStart"/>
      <w:r w:rsidRPr="004C29C0">
        <w:t>Зам.председателя</w:t>
      </w:r>
      <w:proofErr w:type="spellEnd"/>
      <w:r w:rsidRPr="004C29C0">
        <w:t xml:space="preserve">: </w:t>
      </w:r>
      <w:proofErr w:type="spellStart"/>
      <w:r w:rsidRPr="004C29C0">
        <w:t>И.о</w:t>
      </w:r>
      <w:proofErr w:type="spellEnd"/>
      <w:r w:rsidRPr="004C29C0">
        <w:t>. директора по ПМСП__</w:t>
      </w:r>
      <w:r w:rsidR="004C29C0" w:rsidRPr="004C29C0">
        <w:t>____________________</w:t>
      </w:r>
      <w:r w:rsidRPr="004C29C0">
        <w:t>_________</w:t>
      </w:r>
      <w:proofErr w:type="spellStart"/>
      <w:r w:rsidRPr="004C29C0">
        <w:t>Суюндикова</w:t>
      </w:r>
      <w:proofErr w:type="spellEnd"/>
      <w:r w:rsidRPr="004C29C0">
        <w:t xml:space="preserve"> Е.К.</w:t>
      </w:r>
    </w:p>
    <w:p w:rsidR="003A10E5" w:rsidRPr="004C29C0" w:rsidRDefault="003A10E5" w:rsidP="003A10E5">
      <w:r w:rsidRPr="004C29C0">
        <w:t>Члены комиссии:</w:t>
      </w:r>
    </w:p>
    <w:p w:rsidR="003A10E5" w:rsidRPr="004C29C0" w:rsidRDefault="003A10E5" w:rsidP="003A10E5">
      <w:proofErr w:type="spellStart"/>
      <w:r w:rsidRPr="004C29C0">
        <w:t>И.о</w:t>
      </w:r>
      <w:proofErr w:type="spellEnd"/>
      <w:r w:rsidRPr="004C29C0">
        <w:t>. директора по лечебной работе ______</w:t>
      </w:r>
      <w:r w:rsidR="004C29C0" w:rsidRPr="004C29C0">
        <w:t>________________________</w:t>
      </w:r>
      <w:r w:rsidRPr="004C29C0">
        <w:t xml:space="preserve">________ </w:t>
      </w:r>
      <w:proofErr w:type="spellStart"/>
      <w:r w:rsidRPr="004C29C0">
        <w:t>Лезбаев</w:t>
      </w:r>
      <w:proofErr w:type="spellEnd"/>
      <w:r w:rsidRPr="004C29C0">
        <w:t xml:space="preserve"> А.Г.</w:t>
      </w:r>
    </w:p>
    <w:p w:rsidR="003A10E5" w:rsidRPr="004C29C0" w:rsidRDefault="003A10E5" w:rsidP="003A10E5">
      <w:r w:rsidRPr="004C29C0">
        <w:t>Врач педиатр ______</w:t>
      </w:r>
      <w:r w:rsidR="004C29C0" w:rsidRPr="004C29C0">
        <w:t>________________________</w:t>
      </w:r>
      <w:r w:rsidRPr="004C29C0">
        <w:t>___________________________Таузарова А.Ж.</w:t>
      </w:r>
    </w:p>
    <w:p w:rsidR="003A10E5" w:rsidRPr="004C29C0" w:rsidRDefault="003A10E5" w:rsidP="003A10E5">
      <w:r w:rsidRPr="004C29C0">
        <w:t>Главный бухгалтер __________________</w:t>
      </w:r>
      <w:r w:rsidR="004C29C0" w:rsidRPr="004C29C0">
        <w:t>_______________________</w:t>
      </w:r>
      <w:r w:rsidRPr="004C29C0">
        <w:t>__________ Савинкова Е.А.</w:t>
      </w:r>
    </w:p>
    <w:p w:rsidR="004C29C0" w:rsidRPr="004C29C0" w:rsidRDefault="004C29C0" w:rsidP="003A10E5"/>
    <w:p w:rsidR="003A10E5" w:rsidRPr="004C29C0" w:rsidRDefault="003A10E5" w:rsidP="003A10E5"/>
    <w:p w:rsidR="00ED3D4C" w:rsidRPr="006933AE" w:rsidRDefault="003A10E5" w:rsidP="009347F0">
      <w:pPr>
        <w:rPr>
          <w:sz w:val="22"/>
          <w:szCs w:val="22"/>
        </w:rPr>
      </w:pPr>
      <w:r w:rsidRPr="004C29C0">
        <w:t>Секретарь комиссии бухгалтер: ________________</w:t>
      </w:r>
      <w:proofErr w:type="gramStart"/>
      <w:r w:rsidRPr="004C29C0">
        <w:t xml:space="preserve">_  </w:t>
      </w:r>
      <w:proofErr w:type="spellStart"/>
      <w:r w:rsidRPr="004C29C0">
        <w:t>Сарбаева</w:t>
      </w:r>
      <w:proofErr w:type="spellEnd"/>
      <w:proofErr w:type="gramEnd"/>
      <w:r w:rsidRPr="004C29C0">
        <w:t xml:space="preserve"> С.В.</w:t>
      </w:r>
    </w:p>
    <w:sectPr w:rsidR="00ED3D4C" w:rsidRPr="006933AE" w:rsidSect="00FE14DF">
      <w:headerReference w:type="even" r:id="rId8"/>
      <w:footerReference w:type="even" r:id="rId9"/>
      <w:footerReference w:type="default" r:id="rId10"/>
      <w:pgSz w:w="16838" w:h="11906" w:orient="landscape" w:code="9"/>
      <w:pgMar w:top="851" w:right="962" w:bottom="426" w:left="72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9B5" w:rsidRDefault="00EE09B5">
      <w:r>
        <w:separator/>
      </w:r>
    </w:p>
  </w:endnote>
  <w:endnote w:type="continuationSeparator" w:id="0">
    <w:p w:rsidR="00EE09B5" w:rsidRDefault="00EE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33" w:rsidRDefault="001D7C50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1F3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1F33" w:rsidRDefault="00391F33" w:rsidP="004B1EB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33" w:rsidRDefault="001D7C50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1F3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D5154">
      <w:rPr>
        <w:rStyle w:val="a8"/>
        <w:noProof/>
      </w:rPr>
      <w:t>3</w:t>
    </w:r>
    <w:r>
      <w:rPr>
        <w:rStyle w:val="a8"/>
      </w:rPr>
      <w:fldChar w:fldCharType="end"/>
    </w:r>
  </w:p>
  <w:p w:rsidR="00391F33" w:rsidRDefault="00391F33" w:rsidP="004B1EB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9B5" w:rsidRDefault="00EE09B5">
      <w:r>
        <w:separator/>
      </w:r>
    </w:p>
  </w:footnote>
  <w:footnote w:type="continuationSeparator" w:id="0">
    <w:p w:rsidR="00EE09B5" w:rsidRDefault="00EE0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33" w:rsidRDefault="001D7C5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1F3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91F33">
      <w:rPr>
        <w:rStyle w:val="a8"/>
        <w:noProof/>
      </w:rPr>
      <w:t>1</w:t>
    </w:r>
    <w:r>
      <w:rPr>
        <w:rStyle w:val="a8"/>
      </w:rPr>
      <w:fldChar w:fldCharType="end"/>
    </w:r>
  </w:p>
  <w:p w:rsidR="00391F33" w:rsidRDefault="00391F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800"/>
        </w:tabs>
        <w:ind w:left="180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520"/>
        </w:tabs>
        <w:ind w:left="252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3240"/>
        </w:tabs>
        <w:ind w:left="324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960"/>
        </w:tabs>
        <w:ind w:left="396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680"/>
        </w:tabs>
        <w:ind w:left="468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400"/>
        </w:tabs>
        <w:ind w:left="540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6120"/>
        </w:tabs>
        <w:ind w:left="612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840"/>
        </w:tabs>
        <w:ind w:left="684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3940078"/>
    <w:multiLevelType w:val="hybridMultilevel"/>
    <w:tmpl w:val="0C84A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C20B2"/>
    <w:multiLevelType w:val="hybridMultilevel"/>
    <w:tmpl w:val="E154F2B6"/>
    <w:lvl w:ilvl="0" w:tplc="6DF4B9A0">
      <w:start w:val="6"/>
      <w:numFmt w:val="decimal"/>
      <w:lvlText w:val="%1."/>
      <w:lvlJc w:val="left"/>
      <w:pPr>
        <w:ind w:left="64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31555"/>
    <w:multiLevelType w:val="hybridMultilevel"/>
    <w:tmpl w:val="86D2C998"/>
    <w:lvl w:ilvl="0" w:tplc="40CC377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0B742496"/>
    <w:multiLevelType w:val="hybridMultilevel"/>
    <w:tmpl w:val="044C4902"/>
    <w:lvl w:ilvl="0" w:tplc="E07A2E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DF0A3A"/>
    <w:multiLevelType w:val="multilevel"/>
    <w:tmpl w:val="0F4C42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9">
    <w:nsid w:val="12D77FEC"/>
    <w:multiLevelType w:val="hybridMultilevel"/>
    <w:tmpl w:val="455E85FE"/>
    <w:lvl w:ilvl="0" w:tplc="0416F9DE">
      <w:start w:val="1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C5099D"/>
    <w:multiLevelType w:val="hybridMultilevel"/>
    <w:tmpl w:val="FD7AE898"/>
    <w:lvl w:ilvl="0" w:tplc="8C88E8DE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57BA2"/>
    <w:multiLevelType w:val="hybridMultilevel"/>
    <w:tmpl w:val="C1069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A42F7"/>
    <w:multiLevelType w:val="hybridMultilevel"/>
    <w:tmpl w:val="D9E6C66C"/>
    <w:lvl w:ilvl="0" w:tplc="C4C6853C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F81CED"/>
    <w:multiLevelType w:val="hybridMultilevel"/>
    <w:tmpl w:val="6D1EB28E"/>
    <w:lvl w:ilvl="0" w:tplc="74EE591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>
    <w:nsid w:val="334F0E0C"/>
    <w:multiLevelType w:val="hybridMultilevel"/>
    <w:tmpl w:val="9AC26F92"/>
    <w:lvl w:ilvl="0" w:tplc="E6028F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2F1FAE"/>
    <w:multiLevelType w:val="hybridMultilevel"/>
    <w:tmpl w:val="FAA4040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02A96"/>
    <w:multiLevelType w:val="hybridMultilevel"/>
    <w:tmpl w:val="8DAC7D72"/>
    <w:lvl w:ilvl="0" w:tplc="211447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0DC022A"/>
    <w:multiLevelType w:val="multilevel"/>
    <w:tmpl w:val="E630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A51284"/>
    <w:multiLevelType w:val="hybridMultilevel"/>
    <w:tmpl w:val="32A06B62"/>
    <w:lvl w:ilvl="0" w:tplc="9D0C75CA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A0D545C"/>
    <w:multiLevelType w:val="hybridMultilevel"/>
    <w:tmpl w:val="44864122"/>
    <w:lvl w:ilvl="0" w:tplc="257433C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B294C80"/>
    <w:multiLevelType w:val="hybridMultilevel"/>
    <w:tmpl w:val="FFCE3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E01AAD"/>
    <w:multiLevelType w:val="hybridMultilevel"/>
    <w:tmpl w:val="73808C10"/>
    <w:lvl w:ilvl="0" w:tplc="E89C563A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7DAC0893"/>
    <w:multiLevelType w:val="hybridMultilevel"/>
    <w:tmpl w:val="3488C1F4"/>
    <w:lvl w:ilvl="0" w:tplc="9BFCABB8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9"/>
  </w:num>
  <w:num w:numId="2">
    <w:abstractNumId w:val="16"/>
  </w:num>
  <w:num w:numId="3">
    <w:abstractNumId w:val="18"/>
  </w:num>
  <w:num w:numId="4">
    <w:abstractNumId w:val="14"/>
  </w:num>
  <w:num w:numId="5">
    <w:abstractNumId w:val="20"/>
  </w:num>
  <w:num w:numId="6">
    <w:abstractNumId w:val="13"/>
  </w:num>
  <w:num w:numId="7">
    <w:abstractNumId w:val="6"/>
  </w:num>
  <w:num w:numId="8">
    <w:abstractNumId w:val="17"/>
  </w:num>
  <w:num w:numId="9">
    <w:abstractNumId w:val="5"/>
  </w:num>
  <w:num w:numId="10">
    <w:abstractNumId w:val="22"/>
  </w:num>
  <w:num w:numId="11">
    <w:abstractNumId w:val="21"/>
  </w:num>
  <w:num w:numId="12">
    <w:abstractNumId w:val="8"/>
  </w:num>
  <w:num w:numId="13">
    <w:abstractNumId w:val="12"/>
  </w:num>
  <w:num w:numId="14">
    <w:abstractNumId w:val="9"/>
  </w:num>
  <w:num w:numId="15">
    <w:abstractNumId w:val="10"/>
  </w:num>
  <w:num w:numId="16">
    <w:abstractNumId w:val="0"/>
  </w:num>
  <w:num w:numId="17">
    <w:abstractNumId w:val="2"/>
  </w:num>
  <w:num w:numId="18">
    <w:abstractNumId w:val="1"/>
  </w:num>
  <w:num w:numId="19">
    <w:abstractNumId w:val="3"/>
  </w:num>
  <w:num w:numId="20">
    <w:abstractNumId w:val="7"/>
  </w:num>
  <w:num w:numId="21">
    <w:abstractNumId w:val="11"/>
  </w:num>
  <w:num w:numId="22">
    <w:abstractNumId w:val="4"/>
  </w:num>
  <w:num w:numId="23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B5"/>
    <w:rsid w:val="0000083B"/>
    <w:rsid w:val="00000B8C"/>
    <w:rsid w:val="00000DB0"/>
    <w:rsid w:val="000054FA"/>
    <w:rsid w:val="00010C61"/>
    <w:rsid w:val="00011667"/>
    <w:rsid w:val="00014273"/>
    <w:rsid w:val="00015F71"/>
    <w:rsid w:val="0001612A"/>
    <w:rsid w:val="000168F0"/>
    <w:rsid w:val="00020275"/>
    <w:rsid w:val="00020CEA"/>
    <w:rsid w:val="000225E9"/>
    <w:rsid w:val="0002468A"/>
    <w:rsid w:val="00025394"/>
    <w:rsid w:val="00027253"/>
    <w:rsid w:val="00027DA8"/>
    <w:rsid w:val="0003167F"/>
    <w:rsid w:val="000316B9"/>
    <w:rsid w:val="00031FC0"/>
    <w:rsid w:val="00032442"/>
    <w:rsid w:val="00033419"/>
    <w:rsid w:val="00033C81"/>
    <w:rsid w:val="00036212"/>
    <w:rsid w:val="000365C6"/>
    <w:rsid w:val="00040320"/>
    <w:rsid w:val="00040944"/>
    <w:rsid w:val="00041AF1"/>
    <w:rsid w:val="00047948"/>
    <w:rsid w:val="00047F4B"/>
    <w:rsid w:val="00053DC7"/>
    <w:rsid w:val="00055E37"/>
    <w:rsid w:val="000562D9"/>
    <w:rsid w:val="00056894"/>
    <w:rsid w:val="00056DF9"/>
    <w:rsid w:val="00056EEA"/>
    <w:rsid w:val="00057103"/>
    <w:rsid w:val="000607C6"/>
    <w:rsid w:val="00060B52"/>
    <w:rsid w:val="000643A6"/>
    <w:rsid w:val="00064AC2"/>
    <w:rsid w:val="00064B48"/>
    <w:rsid w:val="00064C95"/>
    <w:rsid w:val="00067E27"/>
    <w:rsid w:val="00070768"/>
    <w:rsid w:val="00070E9D"/>
    <w:rsid w:val="00071726"/>
    <w:rsid w:val="00071983"/>
    <w:rsid w:val="0007534C"/>
    <w:rsid w:val="00075CAA"/>
    <w:rsid w:val="00080241"/>
    <w:rsid w:val="00081CC8"/>
    <w:rsid w:val="00081EAD"/>
    <w:rsid w:val="000831F5"/>
    <w:rsid w:val="00083C9F"/>
    <w:rsid w:val="00084262"/>
    <w:rsid w:val="00090223"/>
    <w:rsid w:val="000905B2"/>
    <w:rsid w:val="00091B4E"/>
    <w:rsid w:val="0009267F"/>
    <w:rsid w:val="00094896"/>
    <w:rsid w:val="000954BE"/>
    <w:rsid w:val="000957B1"/>
    <w:rsid w:val="00096C47"/>
    <w:rsid w:val="00096E88"/>
    <w:rsid w:val="00097D43"/>
    <w:rsid w:val="000A0A0D"/>
    <w:rsid w:val="000A1237"/>
    <w:rsid w:val="000A1339"/>
    <w:rsid w:val="000A4094"/>
    <w:rsid w:val="000B333B"/>
    <w:rsid w:val="000B483C"/>
    <w:rsid w:val="000B7EBE"/>
    <w:rsid w:val="000C3623"/>
    <w:rsid w:val="000C37B5"/>
    <w:rsid w:val="000C6B4D"/>
    <w:rsid w:val="000C72B4"/>
    <w:rsid w:val="000C7646"/>
    <w:rsid w:val="000C7782"/>
    <w:rsid w:val="000D5B5A"/>
    <w:rsid w:val="000D5DE7"/>
    <w:rsid w:val="000E00BC"/>
    <w:rsid w:val="000E1017"/>
    <w:rsid w:val="000E1985"/>
    <w:rsid w:val="000E2478"/>
    <w:rsid w:val="000E3214"/>
    <w:rsid w:val="000E5846"/>
    <w:rsid w:val="000E5F97"/>
    <w:rsid w:val="000E70D0"/>
    <w:rsid w:val="000E7722"/>
    <w:rsid w:val="000F031C"/>
    <w:rsid w:val="000F03D5"/>
    <w:rsid w:val="000F0862"/>
    <w:rsid w:val="000F090C"/>
    <w:rsid w:val="000F29F7"/>
    <w:rsid w:val="000F32D1"/>
    <w:rsid w:val="000F3D58"/>
    <w:rsid w:val="000F52E2"/>
    <w:rsid w:val="000F7077"/>
    <w:rsid w:val="000F71D8"/>
    <w:rsid w:val="000F7FC9"/>
    <w:rsid w:val="001009D7"/>
    <w:rsid w:val="00101125"/>
    <w:rsid w:val="00101CA6"/>
    <w:rsid w:val="00101DCD"/>
    <w:rsid w:val="001024A5"/>
    <w:rsid w:val="001040DB"/>
    <w:rsid w:val="00104330"/>
    <w:rsid w:val="00107FF1"/>
    <w:rsid w:val="001106EA"/>
    <w:rsid w:val="00111583"/>
    <w:rsid w:val="0011168F"/>
    <w:rsid w:val="00114567"/>
    <w:rsid w:val="00114C1D"/>
    <w:rsid w:val="00116861"/>
    <w:rsid w:val="001168F1"/>
    <w:rsid w:val="001170C5"/>
    <w:rsid w:val="00117378"/>
    <w:rsid w:val="00117E1C"/>
    <w:rsid w:val="00123B43"/>
    <w:rsid w:val="00125430"/>
    <w:rsid w:val="00125DA3"/>
    <w:rsid w:val="00126435"/>
    <w:rsid w:val="0012695B"/>
    <w:rsid w:val="00126AD0"/>
    <w:rsid w:val="00130C6D"/>
    <w:rsid w:val="001315CD"/>
    <w:rsid w:val="00133748"/>
    <w:rsid w:val="00134AD9"/>
    <w:rsid w:val="001350E0"/>
    <w:rsid w:val="00140B6C"/>
    <w:rsid w:val="00142789"/>
    <w:rsid w:val="00143BC0"/>
    <w:rsid w:val="00143E68"/>
    <w:rsid w:val="0014678A"/>
    <w:rsid w:val="00147D46"/>
    <w:rsid w:val="0015023C"/>
    <w:rsid w:val="00150678"/>
    <w:rsid w:val="0015108D"/>
    <w:rsid w:val="0015250C"/>
    <w:rsid w:val="001528C3"/>
    <w:rsid w:val="001534A8"/>
    <w:rsid w:val="00153C0C"/>
    <w:rsid w:val="00154F7A"/>
    <w:rsid w:val="001558B5"/>
    <w:rsid w:val="00157510"/>
    <w:rsid w:val="001576A7"/>
    <w:rsid w:val="00160A2F"/>
    <w:rsid w:val="00161113"/>
    <w:rsid w:val="001637D2"/>
    <w:rsid w:val="001638B6"/>
    <w:rsid w:val="00166CFD"/>
    <w:rsid w:val="001713B8"/>
    <w:rsid w:val="001733A5"/>
    <w:rsid w:val="0017345B"/>
    <w:rsid w:val="001745CB"/>
    <w:rsid w:val="001777CA"/>
    <w:rsid w:val="00177D2A"/>
    <w:rsid w:val="00182D3B"/>
    <w:rsid w:val="00183365"/>
    <w:rsid w:val="00183A55"/>
    <w:rsid w:val="00186A0D"/>
    <w:rsid w:val="00190AF0"/>
    <w:rsid w:val="00191E51"/>
    <w:rsid w:val="00192AA3"/>
    <w:rsid w:val="00194D60"/>
    <w:rsid w:val="00195983"/>
    <w:rsid w:val="0019646F"/>
    <w:rsid w:val="00197544"/>
    <w:rsid w:val="00197849"/>
    <w:rsid w:val="00197C97"/>
    <w:rsid w:val="001A071D"/>
    <w:rsid w:val="001A25AB"/>
    <w:rsid w:val="001A29C8"/>
    <w:rsid w:val="001A473B"/>
    <w:rsid w:val="001A488F"/>
    <w:rsid w:val="001A57E8"/>
    <w:rsid w:val="001A5BB4"/>
    <w:rsid w:val="001A5FB7"/>
    <w:rsid w:val="001A66B4"/>
    <w:rsid w:val="001A6A7A"/>
    <w:rsid w:val="001A74AA"/>
    <w:rsid w:val="001A7A28"/>
    <w:rsid w:val="001B0859"/>
    <w:rsid w:val="001B095A"/>
    <w:rsid w:val="001B0A4A"/>
    <w:rsid w:val="001B1EFA"/>
    <w:rsid w:val="001B2A90"/>
    <w:rsid w:val="001B6416"/>
    <w:rsid w:val="001B7A03"/>
    <w:rsid w:val="001C04F4"/>
    <w:rsid w:val="001C39D2"/>
    <w:rsid w:val="001C42D3"/>
    <w:rsid w:val="001C5052"/>
    <w:rsid w:val="001C5E53"/>
    <w:rsid w:val="001C71DF"/>
    <w:rsid w:val="001C7BF9"/>
    <w:rsid w:val="001D000A"/>
    <w:rsid w:val="001D01BC"/>
    <w:rsid w:val="001D0F1F"/>
    <w:rsid w:val="001D1A61"/>
    <w:rsid w:val="001D484A"/>
    <w:rsid w:val="001D4AB0"/>
    <w:rsid w:val="001D74DC"/>
    <w:rsid w:val="001D7BB6"/>
    <w:rsid w:val="001D7C50"/>
    <w:rsid w:val="001E124C"/>
    <w:rsid w:val="001E2737"/>
    <w:rsid w:val="001E47F3"/>
    <w:rsid w:val="001E498F"/>
    <w:rsid w:val="001E5B3C"/>
    <w:rsid w:val="001E7949"/>
    <w:rsid w:val="001F2389"/>
    <w:rsid w:val="001F263B"/>
    <w:rsid w:val="001F26D8"/>
    <w:rsid w:val="001F3827"/>
    <w:rsid w:val="001F6E2B"/>
    <w:rsid w:val="001F76F6"/>
    <w:rsid w:val="00201B2A"/>
    <w:rsid w:val="0020682E"/>
    <w:rsid w:val="00207702"/>
    <w:rsid w:val="00207B48"/>
    <w:rsid w:val="002117D4"/>
    <w:rsid w:val="0021331D"/>
    <w:rsid w:val="00213F03"/>
    <w:rsid w:val="00214C0A"/>
    <w:rsid w:val="00214F83"/>
    <w:rsid w:val="00215054"/>
    <w:rsid w:val="00215635"/>
    <w:rsid w:val="00215B5A"/>
    <w:rsid w:val="002165DA"/>
    <w:rsid w:val="00217E97"/>
    <w:rsid w:val="00220518"/>
    <w:rsid w:val="002212C0"/>
    <w:rsid w:val="00225ACA"/>
    <w:rsid w:val="00226A23"/>
    <w:rsid w:val="00227819"/>
    <w:rsid w:val="00232406"/>
    <w:rsid w:val="00232863"/>
    <w:rsid w:val="00232FBB"/>
    <w:rsid w:val="00234DD0"/>
    <w:rsid w:val="00236E0D"/>
    <w:rsid w:val="00237C9D"/>
    <w:rsid w:val="0024023F"/>
    <w:rsid w:val="0024060C"/>
    <w:rsid w:val="00241606"/>
    <w:rsid w:val="002429B4"/>
    <w:rsid w:val="00242AF9"/>
    <w:rsid w:val="0024351E"/>
    <w:rsid w:val="0024381D"/>
    <w:rsid w:val="00243AC3"/>
    <w:rsid w:val="00243B6A"/>
    <w:rsid w:val="00245212"/>
    <w:rsid w:val="0024719C"/>
    <w:rsid w:val="0025118F"/>
    <w:rsid w:val="00251203"/>
    <w:rsid w:val="0025120F"/>
    <w:rsid w:val="00252F1C"/>
    <w:rsid w:val="00253414"/>
    <w:rsid w:val="00254463"/>
    <w:rsid w:val="0025461A"/>
    <w:rsid w:val="00254AA2"/>
    <w:rsid w:val="00254AB2"/>
    <w:rsid w:val="00255757"/>
    <w:rsid w:val="00255868"/>
    <w:rsid w:val="00256875"/>
    <w:rsid w:val="0025794D"/>
    <w:rsid w:val="002610E1"/>
    <w:rsid w:val="0026128B"/>
    <w:rsid w:val="00264BAA"/>
    <w:rsid w:val="00265E3D"/>
    <w:rsid w:val="00266D49"/>
    <w:rsid w:val="002702E6"/>
    <w:rsid w:val="002714A3"/>
    <w:rsid w:val="002740FE"/>
    <w:rsid w:val="002742FF"/>
    <w:rsid w:val="002766A4"/>
    <w:rsid w:val="00276DD6"/>
    <w:rsid w:val="00277162"/>
    <w:rsid w:val="00282700"/>
    <w:rsid w:val="0028292F"/>
    <w:rsid w:val="002843B5"/>
    <w:rsid w:val="00284B1A"/>
    <w:rsid w:val="00284B4C"/>
    <w:rsid w:val="00286652"/>
    <w:rsid w:val="00286D25"/>
    <w:rsid w:val="00287DC4"/>
    <w:rsid w:val="002914B9"/>
    <w:rsid w:val="00291769"/>
    <w:rsid w:val="00292EB1"/>
    <w:rsid w:val="002954F7"/>
    <w:rsid w:val="002958E5"/>
    <w:rsid w:val="002A1D88"/>
    <w:rsid w:val="002A2DC2"/>
    <w:rsid w:val="002A397C"/>
    <w:rsid w:val="002A45EC"/>
    <w:rsid w:val="002A628D"/>
    <w:rsid w:val="002A77AF"/>
    <w:rsid w:val="002B097F"/>
    <w:rsid w:val="002B24C8"/>
    <w:rsid w:val="002B260A"/>
    <w:rsid w:val="002B51EB"/>
    <w:rsid w:val="002B61E5"/>
    <w:rsid w:val="002B6775"/>
    <w:rsid w:val="002B77E8"/>
    <w:rsid w:val="002C11C1"/>
    <w:rsid w:val="002C23F5"/>
    <w:rsid w:val="002C2E8A"/>
    <w:rsid w:val="002C5836"/>
    <w:rsid w:val="002C5CBF"/>
    <w:rsid w:val="002D11A6"/>
    <w:rsid w:val="002D1A49"/>
    <w:rsid w:val="002D379D"/>
    <w:rsid w:val="002D3E59"/>
    <w:rsid w:val="002D4B0C"/>
    <w:rsid w:val="002D5154"/>
    <w:rsid w:val="002D615A"/>
    <w:rsid w:val="002D6BAE"/>
    <w:rsid w:val="002E0DDF"/>
    <w:rsid w:val="002E2310"/>
    <w:rsid w:val="002E3EDF"/>
    <w:rsid w:val="002E665C"/>
    <w:rsid w:val="002F148F"/>
    <w:rsid w:val="002F1DC3"/>
    <w:rsid w:val="002F2D8E"/>
    <w:rsid w:val="002F4686"/>
    <w:rsid w:val="002F50F7"/>
    <w:rsid w:val="002F563E"/>
    <w:rsid w:val="002F7287"/>
    <w:rsid w:val="002F7BA0"/>
    <w:rsid w:val="002F7E48"/>
    <w:rsid w:val="003006F1"/>
    <w:rsid w:val="00302108"/>
    <w:rsid w:val="00302E7C"/>
    <w:rsid w:val="0030384C"/>
    <w:rsid w:val="00303D33"/>
    <w:rsid w:val="00304720"/>
    <w:rsid w:val="00304832"/>
    <w:rsid w:val="00304E03"/>
    <w:rsid w:val="00305191"/>
    <w:rsid w:val="0030531B"/>
    <w:rsid w:val="00312885"/>
    <w:rsid w:val="00313B6D"/>
    <w:rsid w:val="00315A0D"/>
    <w:rsid w:val="00321E18"/>
    <w:rsid w:val="003222CD"/>
    <w:rsid w:val="00322E71"/>
    <w:rsid w:val="0032411F"/>
    <w:rsid w:val="0032412D"/>
    <w:rsid w:val="00324F94"/>
    <w:rsid w:val="00325AB9"/>
    <w:rsid w:val="0032620D"/>
    <w:rsid w:val="0033078A"/>
    <w:rsid w:val="00331B9A"/>
    <w:rsid w:val="003323FE"/>
    <w:rsid w:val="00332A50"/>
    <w:rsid w:val="0033302F"/>
    <w:rsid w:val="003354A5"/>
    <w:rsid w:val="003357A1"/>
    <w:rsid w:val="00340302"/>
    <w:rsid w:val="003438ED"/>
    <w:rsid w:val="00344CA1"/>
    <w:rsid w:val="00346273"/>
    <w:rsid w:val="003464A2"/>
    <w:rsid w:val="0034669A"/>
    <w:rsid w:val="00346AF6"/>
    <w:rsid w:val="00347099"/>
    <w:rsid w:val="00347653"/>
    <w:rsid w:val="00350B7D"/>
    <w:rsid w:val="003511E0"/>
    <w:rsid w:val="00351439"/>
    <w:rsid w:val="00351D5B"/>
    <w:rsid w:val="0035283E"/>
    <w:rsid w:val="00352CEB"/>
    <w:rsid w:val="00352EB0"/>
    <w:rsid w:val="003539FC"/>
    <w:rsid w:val="003546B2"/>
    <w:rsid w:val="003564FF"/>
    <w:rsid w:val="00361246"/>
    <w:rsid w:val="00361BB8"/>
    <w:rsid w:val="00366803"/>
    <w:rsid w:val="00371FAD"/>
    <w:rsid w:val="00372103"/>
    <w:rsid w:val="00372388"/>
    <w:rsid w:val="00372724"/>
    <w:rsid w:val="00372C66"/>
    <w:rsid w:val="003731E2"/>
    <w:rsid w:val="00373E55"/>
    <w:rsid w:val="00374C49"/>
    <w:rsid w:val="0037509E"/>
    <w:rsid w:val="003759CF"/>
    <w:rsid w:val="0037635B"/>
    <w:rsid w:val="00380F24"/>
    <w:rsid w:val="0038150C"/>
    <w:rsid w:val="00381B53"/>
    <w:rsid w:val="00382978"/>
    <w:rsid w:val="00383D70"/>
    <w:rsid w:val="003859A3"/>
    <w:rsid w:val="00385DCF"/>
    <w:rsid w:val="00390939"/>
    <w:rsid w:val="00391F33"/>
    <w:rsid w:val="00392AFC"/>
    <w:rsid w:val="00392B27"/>
    <w:rsid w:val="00395E2F"/>
    <w:rsid w:val="00396178"/>
    <w:rsid w:val="00396812"/>
    <w:rsid w:val="00397143"/>
    <w:rsid w:val="00397CE3"/>
    <w:rsid w:val="00397FAC"/>
    <w:rsid w:val="003A10E5"/>
    <w:rsid w:val="003A3A4C"/>
    <w:rsid w:val="003A4260"/>
    <w:rsid w:val="003A4354"/>
    <w:rsid w:val="003A4D8F"/>
    <w:rsid w:val="003A5335"/>
    <w:rsid w:val="003A56D8"/>
    <w:rsid w:val="003B138B"/>
    <w:rsid w:val="003B1763"/>
    <w:rsid w:val="003B21B7"/>
    <w:rsid w:val="003B6058"/>
    <w:rsid w:val="003B76D5"/>
    <w:rsid w:val="003C10AD"/>
    <w:rsid w:val="003C1435"/>
    <w:rsid w:val="003C14C4"/>
    <w:rsid w:val="003C2165"/>
    <w:rsid w:val="003C2194"/>
    <w:rsid w:val="003C255C"/>
    <w:rsid w:val="003C3623"/>
    <w:rsid w:val="003C527B"/>
    <w:rsid w:val="003C65B9"/>
    <w:rsid w:val="003C71D2"/>
    <w:rsid w:val="003D0C79"/>
    <w:rsid w:val="003D1CC9"/>
    <w:rsid w:val="003D3761"/>
    <w:rsid w:val="003D40DA"/>
    <w:rsid w:val="003D5967"/>
    <w:rsid w:val="003D6514"/>
    <w:rsid w:val="003E064F"/>
    <w:rsid w:val="003E0D31"/>
    <w:rsid w:val="003E1E5E"/>
    <w:rsid w:val="003E25D0"/>
    <w:rsid w:val="003E4792"/>
    <w:rsid w:val="003E78EB"/>
    <w:rsid w:val="003E7A81"/>
    <w:rsid w:val="003E7FDA"/>
    <w:rsid w:val="003F15FD"/>
    <w:rsid w:val="003F2319"/>
    <w:rsid w:val="003F3338"/>
    <w:rsid w:val="003F40BE"/>
    <w:rsid w:val="003F41D0"/>
    <w:rsid w:val="003F420B"/>
    <w:rsid w:val="003F448E"/>
    <w:rsid w:val="003F5A38"/>
    <w:rsid w:val="003F61D4"/>
    <w:rsid w:val="003F7C8D"/>
    <w:rsid w:val="0040179E"/>
    <w:rsid w:val="00404A23"/>
    <w:rsid w:val="00407CC3"/>
    <w:rsid w:val="00410D51"/>
    <w:rsid w:val="0041221B"/>
    <w:rsid w:val="00413772"/>
    <w:rsid w:val="0041499E"/>
    <w:rsid w:val="00414B7E"/>
    <w:rsid w:val="00414C1A"/>
    <w:rsid w:val="00414D95"/>
    <w:rsid w:val="00416EEE"/>
    <w:rsid w:val="004217DA"/>
    <w:rsid w:val="00422AB5"/>
    <w:rsid w:val="0042346B"/>
    <w:rsid w:val="00424537"/>
    <w:rsid w:val="00425F9D"/>
    <w:rsid w:val="00426DB3"/>
    <w:rsid w:val="004272F4"/>
    <w:rsid w:val="00427816"/>
    <w:rsid w:val="004327AD"/>
    <w:rsid w:val="00433814"/>
    <w:rsid w:val="00434F4A"/>
    <w:rsid w:val="00435058"/>
    <w:rsid w:val="00435A42"/>
    <w:rsid w:val="004365D1"/>
    <w:rsid w:val="00436F08"/>
    <w:rsid w:val="00437555"/>
    <w:rsid w:val="004413FE"/>
    <w:rsid w:val="0044191E"/>
    <w:rsid w:val="00442A51"/>
    <w:rsid w:val="00444CD5"/>
    <w:rsid w:val="00451E1D"/>
    <w:rsid w:val="004544C6"/>
    <w:rsid w:val="00454CE4"/>
    <w:rsid w:val="00455080"/>
    <w:rsid w:val="00455D4C"/>
    <w:rsid w:val="00456108"/>
    <w:rsid w:val="0045779D"/>
    <w:rsid w:val="00460162"/>
    <w:rsid w:val="004623D9"/>
    <w:rsid w:val="004634F6"/>
    <w:rsid w:val="00466C41"/>
    <w:rsid w:val="00471E30"/>
    <w:rsid w:val="004724BD"/>
    <w:rsid w:val="00472AF8"/>
    <w:rsid w:val="0047312C"/>
    <w:rsid w:val="00473C85"/>
    <w:rsid w:val="004755B8"/>
    <w:rsid w:val="00480184"/>
    <w:rsid w:val="00480794"/>
    <w:rsid w:val="00481DA0"/>
    <w:rsid w:val="0048202C"/>
    <w:rsid w:val="00483B87"/>
    <w:rsid w:val="004846FA"/>
    <w:rsid w:val="00484C43"/>
    <w:rsid w:val="0048555F"/>
    <w:rsid w:val="004866D3"/>
    <w:rsid w:val="00487667"/>
    <w:rsid w:val="00487728"/>
    <w:rsid w:val="00490553"/>
    <w:rsid w:val="00490F31"/>
    <w:rsid w:val="00491801"/>
    <w:rsid w:val="00497E39"/>
    <w:rsid w:val="004A03F1"/>
    <w:rsid w:val="004A05E3"/>
    <w:rsid w:val="004A1497"/>
    <w:rsid w:val="004A1770"/>
    <w:rsid w:val="004A234C"/>
    <w:rsid w:val="004A30F1"/>
    <w:rsid w:val="004A4DE4"/>
    <w:rsid w:val="004A5536"/>
    <w:rsid w:val="004A62CC"/>
    <w:rsid w:val="004A7A0F"/>
    <w:rsid w:val="004B0B33"/>
    <w:rsid w:val="004B1188"/>
    <w:rsid w:val="004B196F"/>
    <w:rsid w:val="004B1EB5"/>
    <w:rsid w:val="004B1FC6"/>
    <w:rsid w:val="004B26A1"/>
    <w:rsid w:val="004B2F9D"/>
    <w:rsid w:val="004B2FE8"/>
    <w:rsid w:val="004B38F7"/>
    <w:rsid w:val="004B3AE8"/>
    <w:rsid w:val="004B4D41"/>
    <w:rsid w:val="004B4F8C"/>
    <w:rsid w:val="004B7C71"/>
    <w:rsid w:val="004C063C"/>
    <w:rsid w:val="004C1ED1"/>
    <w:rsid w:val="004C29C0"/>
    <w:rsid w:val="004D1740"/>
    <w:rsid w:val="004D1D72"/>
    <w:rsid w:val="004D2225"/>
    <w:rsid w:val="004D424E"/>
    <w:rsid w:val="004D4846"/>
    <w:rsid w:val="004D4FD2"/>
    <w:rsid w:val="004D6747"/>
    <w:rsid w:val="004E1116"/>
    <w:rsid w:val="004E1E7F"/>
    <w:rsid w:val="004E1F0D"/>
    <w:rsid w:val="004E2621"/>
    <w:rsid w:val="004E3378"/>
    <w:rsid w:val="004E51BF"/>
    <w:rsid w:val="004E7B06"/>
    <w:rsid w:val="004F1C4D"/>
    <w:rsid w:val="004F4C7E"/>
    <w:rsid w:val="004F501E"/>
    <w:rsid w:val="004F55F2"/>
    <w:rsid w:val="004F66D2"/>
    <w:rsid w:val="004F6963"/>
    <w:rsid w:val="004F7D7A"/>
    <w:rsid w:val="0050099F"/>
    <w:rsid w:val="005029DA"/>
    <w:rsid w:val="005042F9"/>
    <w:rsid w:val="00504F96"/>
    <w:rsid w:val="00505F07"/>
    <w:rsid w:val="00507DCE"/>
    <w:rsid w:val="005109AD"/>
    <w:rsid w:val="005116FF"/>
    <w:rsid w:val="00511A91"/>
    <w:rsid w:val="0051472A"/>
    <w:rsid w:val="005153C1"/>
    <w:rsid w:val="00515BCD"/>
    <w:rsid w:val="00516E77"/>
    <w:rsid w:val="00521823"/>
    <w:rsid w:val="00521F1F"/>
    <w:rsid w:val="005247D6"/>
    <w:rsid w:val="0052495D"/>
    <w:rsid w:val="00525379"/>
    <w:rsid w:val="00525CD1"/>
    <w:rsid w:val="00526DDD"/>
    <w:rsid w:val="00526FF6"/>
    <w:rsid w:val="00527264"/>
    <w:rsid w:val="00527C0A"/>
    <w:rsid w:val="00531B60"/>
    <w:rsid w:val="005328DA"/>
    <w:rsid w:val="00532C14"/>
    <w:rsid w:val="00532E01"/>
    <w:rsid w:val="005340D0"/>
    <w:rsid w:val="00534690"/>
    <w:rsid w:val="005359BF"/>
    <w:rsid w:val="00535FEF"/>
    <w:rsid w:val="005371A6"/>
    <w:rsid w:val="00541865"/>
    <w:rsid w:val="00541C2B"/>
    <w:rsid w:val="00542324"/>
    <w:rsid w:val="00542E93"/>
    <w:rsid w:val="00543D3C"/>
    <w:rsid w:val="00544746"/>
    <w:rsid w:val="005449D2"/>
    <w:rsid w:val="005512ED"/>
    <w:rsid w:val="005515C5"/>
    <w:rsid w:val="005524BF"/>
    <w:rsid w:val="0055314D"/>
    <w:rsid w:val="00553260"/>
    <w:rsid w:val="005533A6"/>
    <w:rsid w:val="0055364D"/>
    <w:rsid w:val="00553B39"/>
    <w:rsid w:val="00556007"/>
    <w:rsid w:val="0056016E"/>
    <w:rsid w:val="00560ECD"/>
    <w:rsid w:val="00561099"/>
    <w:rsid w:val="00561370"/>
    <w:rsid w:val="00562341"/>
    <w:rsid w:val="005625B5"/>
    <w:rsid w:val="00563EE6"/>
    <w:rsid w:val="005646A9"/>
    <w:rsid w:val="00565335"/>
    <w:rsid w:val="0056591C"/>
    <w:rsid w:val="005701B4"/>
    <w:rsid w:val="00571B5C"/>
    <w:rsid w:val="005726A9"/>
    <w:rsid w:val="00573522"/>
    <w:rsid w:val="00573566"/>
    <w:rsid w:val="00573965"/>
    <w:rsid w:val="00573F59"/>
    <w:rsid w:val="00575C65"/>
    <w:rsid w:val="00577159"/>
    <w:rsid w:val="005773BC"/>
    <w:rsid w:val="00582316"/>
    <w:rsid w:val="0058382D"/>
    <w:rsid w:val="00584330"/>
    <w:rsid w:val="00586D52"/>
    <w:rsid w:val="00590C60"/>
    <w:rsid w:val="00590DAE"/>
    <w:rsid w:val="005916B9"/>
    <w:rsid w:val="00592B64"/>
    <w:rsid w:val="005945F3"/>
    <w:rsid w:val="0059560B"/>
    <w:rsid w:val="005963B7"/>
    <w:rsid w:val="005A1C92"/>
    <w:rsid w:val="005A2003"/>
    <w:rsid w:val="005A4323"/>
    <w:rsid w:val="005A4BD6"/>
    <w:rsid w:val="005A5A82"/>
    <w:rsid w:val="005A6868"/>
    <w:rsid w:val="005A6D74"/>
    <w:rsid w:val="005A7D24"/>
    <w:rsid w:val="005B1748"/>
    <w:rsid w:val="005B4300"/>
    <w:rsid w:val="005B45B6"/>
    <w:rsid w:val="005B4ADA"/>
    <w:rsid w:val="005B569F"/>
    <w:rsid w:val="005B665A"/>
    <w:rsid w:val="005B7A9C"/>
    <w:rsid w:val="005C0987"/>
    <w:rsid w:val="005C5308"/>
    <w:rsid w:val="005C6805"/>
    <w:rsid w:val="005C7194"/>
    <w:rsid w:val="005C7629"/>
    <w:rsid w:val="005D1E52"/>
    <w:rsid w:val="005D2378"/>
    <w:rsid w:val="005D25FF"/>
    <w:rsid w:val="005D2B6F"/>
    <w:rsid w:val="005D32B8"/>
    <w:rsid w:val="005D54BB"/>
    <w:rsid w:val="005D5656"/>
    <w:rsid w:val="005D5FDF"/>
    <w:rsid w:val="005E2608"/>
    <w:rsid w:val="005E2DBD"/>
    <w:rsid w:val="005E3605"/>
    <w:rsid w:val="005E533D"/>
    <w:rsid w:val="005E5B9A"/>
    <w:rsid w:val="005E5BA8"/>
    <w:rsid w:val="005F0D26"/>
    <w:rsid w:val="005F0DE5"/>
    <w:rsid w:val="005F2326"/>
    <w:rsid w:val="005F30F3"/>
    <w:rsid w:val="005F3659"/>
    <w:rsid w:val="005F47FF"/>
    <w:rsid w:val="005F7960"/>
    <w:rsid w:val="005F7C7B"/>
    <w:rsid w:val="006005FF"/>
    <w:rsid w:val="006025F2"/>
    <w:rsid w:val="00602C42"/>
    <w:rsid w:val="00602D2D"/>
    <w:rsid w:val="00604274"/>
    <w:rsid w:val="006062E5"/>
    <w:rsid w:val="006068A9"/>
    <w:rsid w:val="00606C18"/>
    <w:rsid w:val="006079CB"/>
    <w:rsid w:val="00607B9E"/>
    <w:rsid w:val="00607E2C"/>
    <w:rsid w:val="00611F26"/>
    <w:rsid w:val="00615192"/>
    <w:rsid w:val="006165E9"/>
    <w:rsid w:val="0061794E"/>
    <w:rsid w:val="006179E0"/>
    <w:rsid w:val="00622101"/>
    <w:rsid w:val="00622603"/>
    <w:rsid w:val="00623B35"/>
    <w:rsid w:val="006247CF"/>
    <w:rsid w:val="00624D54"/>
    <w:rsid w:val="00624DD2"/>
    <w:rsid w:val="006317F8"/>
    <w:rsid w:val="006331C2"/>
    <w:rsid w:val="0063568F"/>
    <w:rsid w:val="00637768"/>
    <w:rsid w:val="00641982"/>
    <w:rsid w:val="00641B6E"/>
    <w:rsid w:val="00644CBA"/>
    <w:rsid w:val="00645992"/>
    <w:rsid w:val="00646B4C"/>
    <w:rsid w:val="006474E0"/>
    <w:rsid w:val="006479A4"/>
    <w:rsid w:val="0065082E"/>
    <w:rsid w:val="00650EDB"/>
    <w:rsid w:val="0065103C"/>
    <w:rsid w:val="00652288"/>
    <w:rsid w:val="00654760"/>
    <w:rsid w:val="006556C8"/>
    <w:rsid w:val="00655AB2"/>
    <w:rsid w:val="006600A2"/>
    <w:rsid w:val="00660605"/>
    <w:rsid w:val="00660A35"/>
    <w:rsid w:val="00662257"/>
    <w:rsid w:val="006626EB"/>
    <w:rsid w:val="006636AB"/>
    <w:rsid w:val="00663968"/>
    <w:rsid w:val="00663D18"/>
    <w:rsid w:val="0066438C"/>
    <w:rsid w:val="00665361"/>
    <w:rsid w:val="00665D0B"/>
    <w:rsid w:val="006660AC"/>
    <w:rsid w:val="006661BE"/>
    <w:rsid w:val="006664AA"/>
    <w:rsid w:val="00666A8B"/>
    <w:rsid w:val="00667D85"/>
    <w:rsid w:val="00672729"/>
    <w:rsid w:val="00681BB4"/>
    <w:rsid w:val="00681D82"/>
    <w:rsid w:val="006820B3"/>
    <w:rsid w:val="006825D9"/>
    <w:rsid w:val="00682A1D"/>
    <w:rsid w:val="006858B7"/>
    <w:rsid w:val="00685A69"/>
    <w:rsid w:val="00685BB3"/>
    <w:rsid w:val="006860D4"/>
    <w:rsid w:val="0069046A"/>
    <w:rsid w:val="0069226E"/>
    <w:rsid w:val="00692B76"/>
    <w:rsid w:val="006933AE"/>
    <w:rsid w:val="0069351F"/>
    <w:rsid w:val="0069452F"/>
    <w:rsid w:val="00696566"/>
    <w:rsid w:val="00697618"/>
    <w:rsid w:val="00697668"/>
    <w:rsid w:val="006A1757"/>
    <w:rsid w:val="006A183B"/>
    <w:rsid w:val="006A2230"/>
    <w:rsid w:val="006A3D3F"/>
    <w:rsid w:val="006B2D26"/>
    <w:rsid w:val="006B3424"/>
    <w:rsid w:val="006B39EF"/>
    <w:rsid w:val="006B7738"/>
    <w:rsid w:val="006B7AA1"/>
    <w:rsid w:val="006C06E8"/>
    <w:rsid w:val="006C1932"/>
    <w:rsid w:val="006C209D"/>
    <w:rsid w:val="006C4864"/>
    <w:rsid w:val="006C4954"/>
    <w:rsid w:val="006C4D7F"/>
    <w:rsid w:val="006C6DC9"/>
    <w:rsid w:val="006D32BC"/>
    <w:rsid w:val="006D5D01"/>
    <w:rsid w:val="006D656A"/>
    <w:rsid w:val="006D75BE"/>
    <w:rsid w:val="006E0601"/>
    <w:rsid w:val="006E20AD"/>
    <w:rsid w:val="006E2735"/>
    <w:rsid w:val="006E3FF6"/>
    <w:rsid w:val="006E4861"/>
    <w:rsid w:val="006E7644"/>
    <w:rsid w:val="006F10F6"/>
    <w:rsid w:val="006F1D82"/>
    <w:rsid w:val="006F1DF7"/>
    <w:rsid w:val="006F5498"/>
    <w:rsid w:val="006F74AD"/>
    <w:rsid w:val="0070082A"/>
    <w:rsid w:val="00701C68"/>
    <w:rsid w:val="00701D8B"/>
    <w:rsid w:val="00703EE4"/>
    <w:rsid w:val="00704419"/>
    <w:rsid w:val="007051CB"/>
    <w:rsid w:val="007052CF"/>
    <w:rsid w:val="00706323"/>
    <w:rsid w:val="007103BC"/>
    <w:rsid w:val="00711122"/>
    <w:rsid w:val="007115DD"/>
    <w:rsid w:val="00712009"/>
    <w:rsid w:val="00713E88"/>
    <w:rsid w:val="00714E91"/>
    <w:rsid w:val="00715348"/>
    <w:rsid w:val="007170B7"/>
    <w:rsid w:val="0072380D"/>
    <w:rsid w:val="007249E4"/>
    <w:rsid w:val="007258DA"/>
    <w:rsid w:val="007269D4"/>
    <w:rsid w:val="007270C1"/>
    <w:rsid w:val="0072754C"/>
    <w:rsid w:val="00727691"/>
    <w:rsid w:val="007351AC"/>
    <w:rsid w:val="00736B97"/>
    <w:rsid w:val="00740250"/>
    <w:rsid w:val="007410BC"/>
    <w:rsid w:val="00742A0A"/>
    <w:rsid w:val="007439D4"/>
    <w:rsid w:val="00745004"/>
    <w:rsid w:val="007462AA"/>
    <w:rsid w:val="00746BB5"/>
    <w:rsid w:val="00747EA0"/>
    <w:rsid w:val="00747EFF"/>
    <w:rsid w:val="007512B5"/>
    <w:rsid w:val="007514AD"/>
    <w:rsid w:val="00751DDD"/>
    <w:rsid w:val="00751F40"/>
    <w:rsid w:val="00752405"/>
    <w:rsid w:val="00753B99"/>
    <w:rsid w:val="007553C5"/>
    <w:rsid w:val="00756EFA"/>
    <w:rsid w:val="00764A46"/>
    <w:rsid w:val="007663D3"/>
    <w:rsid w:val="00766D52"/>
    <w:rsid w:val="007676D0"/>
    <w:rsid w:val="00767B0B"/>
    <w:rsid w:val="00772A25"/>
    <w:rsid w:val="00773300"/>
    <w:rsid w:val="00774440"/>
    <w:rsid w:val="00774852"/>
    <w:rsid w:val="00776BE3"/>
    <w:rsid w:val="0078194C"/>
    <w:rsid w:val="00781AC9"/>
    <w:rsid w:val="0078382D"/>
    <w:rsid w:val="0078414A"/>
    <w:rsid w:val="007848E2"/>
    <w:rsid w:val="007857F5"/>
    <w:rsid w:val="007871FE"/>
    <w:rsid w:val="007908B3"/>
    <w:rsid w:val="00790B1C"/>
    <w:rsid w:val="00792849"/>
    <w:rsid w:val="007932EF"/>
    <w:rsid w:val="0079377F"/>
    <w:rsid w:val="00794BE9"/>
    <w:rsid w:val="00794ECB"/>
    <w:rsid w:val="0079613D"/>
    <w:rsid w:val="00796A5B"/>
    <w:rsid w:val="007A0210"/>
    <w:rsid w:val="007A1378"/>
    <w:rsid w:val="007A30DC"/>
    <w:rsid w:val="007A31CF"/>
    <w:rsid w:val="007A4079"/>
    <w:rsid w:val="007A4D2C"/>
    <w:rsid w:val="007A73CC"/>
    <w:rsid w:val="007A7516"/>
    <w:rsid w:val="007B0750"/>
    <w:rsid w:val="007B11A1"/>
    <w:rsid w:val="007B1558"/>
    <w:rsid w:val="007B1750"/>
    <w:rsid w:val="007B1B77"/>
    <w:rsid w:val="007B2E32"/>
    <w:rsid w:val="007B3982"/>
    <w:rsid w:val="007B6AFE"/>
    <w:rsid w:val="007B751A"/>
    <w:rsid w:val="007B7AEA"/>
    <w:rsid w:val="007C0513"/>
    <w:rsid w:val="007C54A1"/>
    <w:rsid w:val="007C5AC3"/>
    <w:rsid w:val="007C6B67"/>
    <w:rsid w:val="007C713E"/>
    <w:rsid w:val="007D1A20"/>
    <w:rsid w:val="007D2FCC"/>
    <w:rsid w:val="007D5763"/>
    <w:rsid w:val="007E0046"/>
    <w:rsid w:val="007E0B8B"/>
    <w:rsid w:val="007E210A"/>
    <w:rsid w:val="007E2642"/>
    <w:rsid w:val="007E42F1"/>
    <w:rsid w:val="007E4494"/>
    <w:rsid w:val="007E59D3"/>
    <w:rsid w:val="007E7737"/>
    <w:rsid w:val="007F0AFE"/>
    <w:rsid w:val="007F1CFA"/>
    <w:rsid w:val="007F54CD"/>
    <w:rsid w:val="007F7A1E"/>
    <w:rsid w:val="00800096"/>
    <w:rsid w:val="008001BB"/>
    <w:rsid w:val="00800BB9"/>
    <w:rsid w:val="00800D5F"/>
    <w:rsid w:val="008024C5"/>
    <w:rsid w:val="008027EB"/>
    <w:rsid w:val="00802EF1"/>
    <w:rsid w:val="0080455A"/>
    <w:rsid w:val="00804AF7"/>
    <w:rsid w:val="00806816"/>
    <w:rsid w:val="00806EED"/>
    <w:rsid w:val="00811B14"/>
    <w:rsid w:val="00811FB2"/>
    <w:rsid w:val="008139A1"/>
    <w:rsid w:val="00813F13"/>
    <w:rsid w:val="00814E0E"/>
    <w:rsid w:val="00816331"/>
    <w:rsid w:val="00816583"/>
    <w:rsid w:val="00817383"/>
    <w:rsid w:val="00817954"/>
    <w:rsid w:val="0082562C"/>
    <w:rsid w:val="008306D2"/>
    <w:rsid w:val="00831775"/>
    <w:rsid w:val="00831D6E"/>
    <w:rsid w:val="008324F4"/>
    <w:rsid w:val="008325B8"/>
    <w:rsid w:val="0083262F"/>
    <w:rsid w:val="00832DF3"/>
    <w:rsid w:val="00834408"/>
    <w:rsid w:val="008347A2"/>
    <w:rsid w:val="008358C9"/>
    <w:rsid w:val="00836046"/>
    <w:rsid w:val="0083652F"/>
    <w:rsid w:val="0084185A"/>
    <w:rsid w:val="00841CF7"/>
    <w:rsid w:val="00842FD2"/>
    <w:rsid w:val="00844CF7"/>
    <w:rsid w:val="0084688D"/>
    <w:rsid w:val="00846C42"/>
    <w:rsid w:val="008506B4"/>
    <w:rsid w:val="00850B9C"/>
    <w:rsid w:val="00852E89"/>
    <w:rsid w:val="00853B14"/>
    <w:rsid w:val="00853F09"/>
    <w:rsid w:val="00854AF2"/>
    <w:rsid w:val="00856D5D"/>
    <w:rsid w:val="00857BDF"/>
    <w:rsid w:val="00862B2D"/>
    <w:rsid w:val="00862DB1"/>
    <w:rsid w:val="008636E8"/>
    <w:rsid w:val="008639AE"/>
    <w:rsid w:val="008642C1"/>
    <w:rsid w:val="008652B0"/>
    <w:rsid w:val="008653DF"/>
    <w:rsid w:val="00866AE2"/>
    <w:rsid w:val="00870AD9"/>
    <w:rsid w:val="00870B9E"/>
    <w:rsid w:val="00871236"/>
    <w:rsid w:val="0087239D"/>
    <w:rsid w:val="00874783"/>
    <w:rsid w:val="008755D1"/>
    <w:rsid w:val="00875C0D"/>
    <w:rsid w:val="0087702C"/>
    <w:rsid w:val="008807B9"/>
    <w:rsid w:val="008815A4"/>
    <w:rsid w:val="0088253A"/>
    <w:rsid w:val="0088414C"/>
    <w:rsid w:val="00884FD3"/>
    <w:rsid w:val="0088592B"/>
    <w:rsid w:val="00886FD6"/>
    <w:rsid w:val="00890F79"/>
    <w:rsid w:val="008922DA"/>
    <w:rsid w:val="00893746"/>
    <w:rsid w:val="00894346"/>
    <w:rsid w:val="00897698"/>
    <w:rsid w:val="008A033C"/>
    <w:rsid w:val="008A1EB2"/>
    <w:rsid w:val="008A25AA"/>
    <w:rsid w:val="008A3505"/>
    <w:rsid w:val="008A3CA7"/>
    <w:rsid w:val="008A5D98"/>
    <w:rsid w:val="008A5E9E"/>
    <w:rsid w:val="008A7FAF"/>
    <w:rsid w:val="008B03CE"/>
    <w:rsid w:val="008B1134"/>
    <w:rsid w:val="008B1B8F"/>
    <w:rsid w:val="008B2320"/>
    <w:rsid w:val="008B31F0"/>
    <w:rsid w:val="008B3B4B"/>
    <w:rsid w:val="008B3F71"/>
    <w:rsid w:val="008B4EA9"/>
    <w:rsid w:val="008B59A4"/>
    <w:rsid w:val="008B5A42"/>
    <w:rsid w:val="008B747A"/>
    <w:rsid w:val="008B758F"/>
    <w:rsid w:val="008C1016"/>
    <w:rsid w:val="008C187F"/>
    <w:rsid w:val="008C1973"/>
    <w:rsid w:val="008C2131"/>
    <w:rsid w:val="008C446D"/>
    <w:rsid w:val="008C4FD9"/>
    <w:rsid w:val="008C55F8"/>
    <w:rsid w:val="008C5AD4"/>
    <w:rsid w:val="008C6212"/>
    <w:rsid w:val="008C7BF4"/>
    <w:rsid w:val="008D4DB9"/>
    <w:rsid w:val="008D6DD3"/>
    <w:rsid w:val="008E2395"/>
    <w:rsid w:val="008E3221"/>
    <w:rsid w:val="008E32D1"/>
    <w:rsid w:val="008E4865"/>
    <w:rsid w:val="008E4CC7"/>
    <w:rsid w:val="008E7176"/>
    <w:rsid w:val="008E7406"/>
    <w:rsid w:val="008F0187"/>
    <w:rsid w:val="008F0F92"/>
    <w:rsid w:val="008F2126"/>
    <w:rsid w:val="008F282D"/>
    <w:rsid w:val="008F6A08"/>
    <w:rsid w:val="00900375"/>
    <w:rsid w:val="00902A5F"/>
    <w:rsid w:val="00902B46"/>
    <w:rsid w:val="00902CF4"/>
    <w:rsid w:val="009060D8"/>
    <w:rsid w:val="009071B5"/>
    <w:rsid w:val="009077B7"/>
    <w:rsid w:val="009101AE"/>
    <w:rsid w:val="0091272B"/>
    <w:rsid w:val="00913557"/>
    <w:rsid w:val="00913D93"/>
    <w:rsid w:val="00913FB3"/>
    <w:rsid w:val="00914EEC"/>
    <w:rsid w:val="00915116"/>
    <w:rsid w:val="00915494"/>
    <w:rsid w:val="009156A3"/>
    <w:rsid w:val="00915AD2"/>
    <w:rsid w:val="00916637"/>
    <w:rsid w:val="00916912"/>
    <w:rsid w:val="0091742C"/>
    <w:rsid w:val="00917DF4"/>
    <w:rsid w:val="00921D52"/>
    <w:rsid w:val="00922024"/>
    <w:rsid w:val="0092315C"/>
    <w:rsid w:val="00924E0A"/>
    <w:rsid w:val="00925610"/>
    <w:rsid w:val="00925C97"/>
    <w:rsid w:val="00930F40"/>
    <w:rsid w:val="00931FCB"/>
    <w:rsid w:val="009347F0"/>
    <w:rsid w:val="00934FFA"/>
    <w:rsid w:val="00935455"/>
    <w:rsid w:val="00935DE0"/>
    <w:rsid w:val="009365DC"/>
    <w:rsid w:val="009371EC"/>
    <w:rsid w:val="00941610"/>
    <w:rsid w:val="00943F28"/>
    <w:rsid w:val="009470FF"/>
    <w:rsid w:val="00947795"/>
    <w:rsid w:val="0095016F"/>
    <w:rsid w:val="00951B2E"/>
    <w:rsid w:val="00952273"/>
    <w:rsid w:val="00956372"/>
    <w:rsid w:val="00957911"/>
    <w:rsid w:val="00960328"/>
    <w:rsid w:val="009616FE"/>
    <w:rsid w:val="009623EF"/>
    <w:rsid w:val="0096314A"/>
    <w:rsid w:val="00963573"/>
    <w:rsid w:val="00963FC8"/>
    <w:rsid w:val="00964C53"/>
    <w:rsid w:val="00964CA2"/>
    <w:rsid w:val="00965065"/>
    <w:rsid w:val="00965DC9"/>
    <w:rsid w:val="009662F6"/>
    <w:rsid w:val="0096680D"/>
    <w:rsid w:val="0096745E"/>
    <w:rsid w:val="00967880"/>
    <w:rsid w:val="009700AC"/>
    <w:rsid w:val="009707B2"/>
    <w:rsid w:val="00971AEF"/>
    <w:rsid w:val="009728B3"/>
    <w:rsid w:val="009768F8"/>
    <w:rsid w:val="00982AFE"/>
    <w:rsid w:val="009830B7"/>
    <w:rsid w:val="00983A24"/>
    <w:rsid w:val="00984185"/>
    <w:rsid w:val="009843FE"/>
    <w:rsid w:val="009860FC"/>
    <w:rsid w:val="00986E50"/>
    <w:rsid w:val="00987760"/>
    <w:rsid w:val="0099021B"/>
    <w:rsid w:val="00991A54"/>
    <w:rsid w:val="0099320A"/>
    <w:rsid w:val="009932B9"/>
    <w:rsid w:val="00993F62"/>
    <w:rsid w:val="009952C8"/>
    <w:rsid w:val="009962BC"/>
    <w:rsid w:val="00996E25"/>
    <w:rsid w:val="009A0164"/>
    <w:rsid w:val="009A053E"/>
    <w:rsid w:val="009A2032"/>
    <w:rsid w:val="009A24BE"/>
    <w:rsid w:val="009A374A"/>
    <w:rsid w:val="009A6224"/>
    <w:rsid w:val="009A625C"/>
    <w:rsid w:val="009A682D"/>
    <w:rsid w:val="009A6F6F"/>
    <w:rsid w:val="009A7546"/>
    <w:rsid w:val="009A756A"/>
    <w:rsid w:val="009B0F8E"/>
    <w:rsid w:val="009B3668"/>
    <w:rsid w:val="009B41A8"/>
    <w:rsid w:val="009B5F79"/>
    <w:rsid w:val="009B6AAC"/>
    <w:rsid w:val="009C0C7B"/>
    <w:rsid w:val="009C163E"/>
    <w:rsid w:val="009C39B1"/>
    <w:rsid w:val="009C39B8"/>
    <w:rsid w:val="009C5150"/>
    <w:rsid w:val="009C6122"/>
    <w:rsid w:val="009D153E"/>
    <w:rsid w:val="009D209D"/>
    <w:rsid w:val="009D225B"/>
    <w:rsid w:val="009D391A"/>
    <w:rsid w:val="009D57BB"/>
    <w:rsid w:val="009D60D8"/>
    <w:rsid w:val="009D62A4"/>
    <w:rsid w:val="009D65BE"/>
    <w:rsid w:val="009D6CDC"/>
    <w:rsid w:val="009D7941"/>
    <w:rsid w:val="009E00E9"/>
    <w:rsid w:val="009E25BE"/>
    <w:rsid w:val="009E2D15"/>
    <w:rsid w:val="009E3AD2"/>
    <w:rsid w:val="009E3F99"/>
    <w:rsid w:val="009E484E"/>
    <w:rsid w:val="009E6E92"/>
    <w:rsid w:val="009F0279"/>
    <w:rsid w:val="009F02ED"/>
    <w:rsid w:val="009F1252"/>
    <w:rsid w:val="009F235B"/>
    <w:rsid w:val="009F26DC"/>
    <w:rsid w:val="009F2C37"/>
    <w:rsid w:val="009F44E2"/>
    <w:rsid w:val="009F7CAF"/>
    <w:rsid w:val="00A007B4"/>
    <w:rsid w:val="00A00C23"/>
    <w:rsid w:val="00A01440"/>
    <w:rsid w:val="00A021B6"/>
    <w:rsid w:val="00A03DCD"/>
    <w:rsid w:val="00A03E2D"/>
    <w:rsid w:val="00A055E7"/>
    <w:rsid w:val="00A0590E"/>
    <w:rsid w:val="00A05A0B"/>
    <w:rsid w:val="00A05AD2"/>
    <w:rsid w:val="00A10414"/>
    <w:rsid w:val="00A11982"/>
    <w:rsid w:val="00A12E32"/>
    <w:rsid w:val="00A146FE"/>
    <w:rsid w:val="00A15000"/>
    <w:rsid w:val="00A1559F"/>
    <w:rsid w:val="00A158F3"/>
    <w:rsid w:val="00A166CE"/>
    <w:rsid w:val="00A167FD"/>
    <w:rsid w:val="00A16FDA"/>
    <w:rsid w:val="00A17623"/>
    <w:rsid w:val="00A17E1D"/>
    <w:rsid w:val="00A20154"/>
    <w:rsid w:val="00A210CA"/>
    <w:rsid w:val="00A216DF"/>
    <w:rsid w:val="00A224D9"/>
    <w:rsid w:val="00A22B67"/>
    <w:rsid w:val="00A23C81"/>
    <w:rsid w:val="00A23DEA"/>
    <w:rsid w:val="00A24D44"/>
    <w:rsid w:val="00A258F8"/>
    <w:rsid w:val="00A25A25"/>
    <w:rsid w:val="00A25B9B"/>
    <w:rsid w:val="00A27E75"/>
    <w:rsid w:val="00A30E73"/>
    <w:rsid w:val="00A310E4"/>
    <w:rsid w:val="00A32CA1"/>
    <w:rsid w:val="00A33612"/>
    <w:rsid w:val="00A33838"/>
    <w:rsid w:val="00A36FD9"/>
    <w:rsid w:val="00A42993"/>
    <w:rsid w:val="00A440CE"/>
    <w:rsid w:val="00A4469C"/>
    <w:rsid w:val="00A45EAF"/>
    <w:rsid w:val="00A52554"/>
    <w:rsid w:val="00A52FB2"/>
    <w:rsid w:val="00A563F8"/>
    <w:rsid w:val="00A604DF"/>
    <w:rsid w:val="00A624F3"/>
    <w:rsid w:val="00A62898"/>
    <w:rsid w:val="00A644DA"/>
    <w:rsid w:val="00A66A33"/>
    <w:rsid w:val="00A67DFB"/>
    <w:rsid w:val="00A70EA1"/>
    <w:rsid w:val="00A732C1"/>
    <w:rsid w:val="00A73531"/>
    <w:rsid w:val="00A73658"/>
    <w:rsid w:val="00A73811"/>
    <w:rsid w:val="00A73DC1"/>
    <w:rsid w:val="00A75569"/>
    <w:rsid w:val="00A76A13"/>
    <w:rsid w:val="00A76CB2"/>
    <w:rsid w:val="00A8048D"/>
    <w:rsid w:val="00A81EC2"/>
    <w:rsid w:val="00A81FFF"/>
    <w:rsid w:val="00A827BA"/>
    <w:rsid w:val="00A82901"/>
    <w:rsid w:val="00A83405"/>
    <w:rsid w:val="00A83FFA"/>
    <w:rsid w:val="00A840AC"/>
    <w:rsid w:val="00A84173"/>
    <w:rsid w:val="00A847B6"/>
    <w:rsid w:val="00A84D06"/>
    <w:rsid w:val="00A84F61"/>
    <w:rsid w:val="00A85021"/>
    <w:rsid w:val="00A85757"/>
    <w:rsid w:val="00A85BA7"/>
    <w:rsid w:val="00A901B5"/>
    <w:rsid w:val="00A9026B"/>
    <w:rsid w:val="00A91B38"/>
    <w:rsid w:val="00A91B56"/>
    <w:rsid w:val="00A91D51"/>
    <w:rsid w:val="00A924B6"/>
    <w:rsid w:val="00A93DE4"/>
    <w:rsid w:val="00AA0C19"/>
    <w:rsid w:val="00AA157B"/>
    <w:rsid w:val="00AA3874"/>
    <w:rsid w:val="00AA39F5"/>
    <w:rsid w:val="00AA5E42"/>
    <w:rsid w:val="00AA6B78"/>
    <w:rsid w:val="00AB02CA"/>
    <w:rsid w:val="00AB0951"/>
    <w:rsid w:val="00AB1A10"/>
    <w:rsid w:val="00AB1CC7"/>
    <w:rsid w:val="00AB271C"/>
    <w:rsid w:val="00AB292B"/>
    <w:rsid w:val="00AB3E0C"/>
    <w:rsid w:val="00AB67E0"/>
    <w:rsid w:val="00AB7D1D"/>
    <w:rsid w:val="00AB7ED2"/>
    <w:rsid w:val="00AC1EF7"/>
    <w:rsid w:val="00AC35FD"/>
    <w:rsid w:val="00AC3635"/>
    <w:rsid w:val="00AC3AFB"/>
    <w:rsid w:val="00AD2251"/>
    <w:rsid w:val="00AD3A0D"/>
    <w:rsid w:val="00AD49DC"/>
    <w:rsid w:val="00AD5DA4"/>
    <w:rsid w:val="00AD7646"/>
    <w:rsid w:val="00AD7754"/>
    <w:rsid w:val="00AE037C"/>
    <w:rsid w:val="00AE0A72"/>
    <w:rsid w:val="00AE1B52"/>
    <w:rsid w:val="00AE3EA6"/>
    <w:rsid w:val="00AE50C7"/>
    <w:rsid w:val="00AE6C96"/>
    <w:rsid w:val="00AE7895"/>
    <w:rsid w:val="00AF03AE"/>
    <w:rsid w:val="00AF1A82"/>
    <w:rsid w:val="00AF237A"/>
    <w:rsid w:val="00AF59AF"/>
    <w:rsid w:val="00AF7203"/>
    <w:rsid w:val="00B023D5"/>
    <w:rsid w:val="00B02F42"/>
    <w:rsid w:val="00B0370C"/>
    <w:rsid w:val="00B03744"/>
    <w:rsid w:val="00B05E37"/>
    <w:rsid w:val="00B065E2"/>
    <w:rsid w:val="00B1041B"/>
    <w:rsid w:val="00B11DFA"/>
    <w:rsid w:val="00B12F2A"/>
    <w:rsid w:val="00B13922"/>
    <w:rsid w:val="00B1402A"/>
    <w:rsid w:val="00B152B3"/>
    <w:rsid w:val="00B15422"/>
    <w:rsid w:val="00B1698D"/>
    <w:rsid w:val="00B16D4C"/>
    <w:rsid w:val="00B178C7"/>
    <w:rsid w:val="00B20CA9"/>
    <w:rsid w:val="00B21542"/>
    <w:rsid w:val="00B21616"/>
    <w:rsid w:val="00B23049"/>
    <w:rsid w:val="00B23536"/>
    <w:rsid w:val="00B23CD2"/>
    <w:rsid w:val="00B23D17"/>
    <w:rsid w:val="00B24631"/>
    <w:rsid w:val="00B25565"/>
    <w:rsid w:val="00B25B28"/>
    <w:rsid w:val="00B26964"/>
    <w:rsid w:val="00B26AFB"/>
    <w:rsid w:val="00B30947"/>
    <w:rsid w:val="00B33748"/>
    <w:rsid w:val="00B33D17"/>
    <w:rsid w:val="00B34E15"/>
    <w:rsid w:val="00B40B9A"/>
    <w:rsid w:val="00B40C57"/>
    <w:rsid w:val="00B43864"/>
    <w:rsid w:val="00B543AF"/>
    <w:rsid w:val="00B55571"/>
    <w:rsid w:val="00B5676C"/>
    <w:rsid w:val="00B56C9A"/>
    <w:rsid w:val="00B56E54"/>
    <w:rsid w:val="00B56FEA"/>
    <w:rsid w:val="00B64861"/>
    <w:rsid w:val="00B65450"/>
    <w:rsid w:val="00B70022"/>
    <w:rsid w:val="00B70243"/>
    <w:rsid w:val="00B704C5"/>
    <w:rsid w:val="00B721B9"/>
    <w:rsid w:val="00B734A5"/>
    <w:rsid w:val="00B73E00"/>
    <w:rsid w:val="00B74C70"/>
    <w:rsid w:val="00B74FDB"/>
    <w:rsid w:val="00B75D2B"/>
    <w:rsid w:val="00B80469"/>
    <w:rsid w:val="00B80501"/>
    <w:rsid w:val="00B80FE6"/>
    <w:rsid w:val="00B81369"/>
    <w:rsid w:val="00B82219"/>
    <w:rsid w:val="00B82C2D"/>
    <w:rsid w:val="00B833C8"/>
    <w:rsid w:val="00B84C31"/>
    <w:rsid w:val="00B859D1"/>
    <w:rsid w:val="00B8791B"/>
    <w:rsid w:val="00B90542"/>
    <w:rsid w:val="00B90D8C"/>
    <w:rsid w:val="00B91A9F"/>
    <w:rsid w:val="00B9270B"/>
    <w:rsid w:val="00B95C4B"/>
    <w:rsid w:val="00B97019"/>
    <w:rsid w:val="00BA1AB3"/>
    <w:rsid w:val="00BA1ECA"/>
    <w:rsid w:val="00BA289E"/>
    <w:rsid w:val="00BA2E61"/>
    <w:rsid w:val="00BA2F8B"/>
    <w:rsid w:val="00BA32DF"/>
    <w:rsid w:val="00BA46F5"/>
    <w:rsid w:val="00BA48DF"/>
    <w:rsid w:val="00BA5151"/>
    <w:rsid w:val="00BA56FC"/>
    <w:rsid w:val="00BA59D4"/>
    <w:rsid w:val="00BA6D89"/>
    <w:rsid w:val="00BA7030"/>
    <w:rsid w:val="00BB5924"/>
    <w:rsid w:val="00BB68AC"/>
    <w:rsid w:val="00BB77E3"/>
    <w:rsid w:val="00BC0EAB"/>
    <w:rsid w:val="00BC1E11"/>
    <w:rsid w:val="00BC5038"/>
    <w:rsid w:val="00BC5B23"/>
    <w:rsid w:val="00BC5C9E"/>
    <w:rsid w:val="00BC6A70"/>
    <w:rsid w:val="00BD0BA1"/>
    <w:rsid w:val="00BD11B2"/>
    <w:rsid w:val="00BD23ED"/>
    <w:rsid w:val="00BD2A77"/>
    <w:rsid w:val="00BD305A"/>
    <w:rsid w:val="00BD3740"/>
    <w:rsid w:val="00BD3F6F"/>
    <w:rsid w:val="00BD5524"/>
    <w:rsid w:val="00BD72D6"/>
    <w:rsid w:val="00BE0A18"/>
    <w:rsid w:val="00BE295F"/>
    <w:rsid w:val="00BE39A7"/>
    <w:rsid w:val="00BE3D5F"/>
    <w:rsid w:val="00BE5921"/>
    <w:rsid w:val="00BE5D73"/>
    <w:rsid w:val="00BE5FD1"/>
    <w:rsid w:val="00BF0725"/>
    <w:rsid w:val="00BF2523"/>
    <w:rsid w:val="00BF31BA"/>
    <w:rsid w:val="00BF4AD5"/>
    <w:rsid w:val="00BF4DBA"/>
    <w:rsid w:val="00BF574C"/>
    <w:rsid w:val="00BF6861"/>
    <w:rsid w:val="00C022EA"/>
    <w:rsid w:val="00C035AD"/>
    <w:rsid w:val="00C04ACC"/>
    <w:rsid w:val="00C07202"/>
    <w:rsid w:val="00C0783A"/>
    <w:rsid w:val="00C07DA8"/>
    <w:rsid w:val="00C101BC"/>
    <w:rsid w:val="00C10245"/>
    <w:rsid w:val="00C12891"/>
    <w:rsid w:val="00C1463A"/>
    <w:rsid w:val="00C173BB"/>
    <w:rsid w:val="00C17593"/>
    <w:rsid w:val="00C202EE"/>
    <w:rsid w:val="00C21452"/>
    <w:rsid w:val="00C21B67"/>
    <w:rsid w:val="00C243DD"/>
    <w:rsid w:val="00C25E00"/>
    <w:rsid w:val="00C25FAD"/>
    <w:rsid w:val="00C26A24"/>
    <w:rsid w:val="00C31577"/>
    <w:rsid w:val="00C31C3C"/>
    <w:rsid w:val="00C31EF1"/>
    <w:rsid w:val="00C32BB4"/>
    <w:rsid w:val="00C34629"/>
    <w:rsid w:val="00C35615"/>
    <w:rsid w:val="00C35BAF"/>
    <w:rsid w:val="00C35EA0"/>
    <w:rsid w:val="00C36045"/>
    <w:rsid w:val="00C431F2"/>
    <w:rsid w:val="00C4337E"/>
    <w:rsid w:val="00C43C62"/>
    <w:rsid w:val="00C475E0"/>
    <w:rsid w:val="00C52BED"/>
    <w:rsid w:val="00C54A41"/>
    <w:rsid w:val="00C54D5D"/>
    <w:rsid w:val="00C54DBF"/>
    <w:rsid w:val="00C554A0"/>
    <w:rsid w:val="00C554B0"/>
    <w:rsid w:val="00C60748"/>
    <w:rsid w:val="00C60754"/>
    <w:rsid w:val="00C6174F"/>
    <w:rsid w:val="00C61CCA"/>
    <w:rsid w:val="00C62D96"/>
    <w:rsid w:val="00C62EE8"/>
    <w:rsid w:val="00C635CE"/>
    <w:rsid w:val="00C6365D"/>
    <w:rsid w:val="00C638CB"/>
    <w:rsid w:val="00C651F1"/>
    <w:rsid w:val="00C65232"/>
    <w:rsid w:val="00C65239"/>
    <w:rsid w:val="00C72707"/>
    <w:rsid w:val="00C74E12"/>
    <w:rsid w:val="00C818E9"/>
    <w:rsid w:val="00C82327"/>
    <w:rsid w:val="00C83106"/>
    <w:rsid w:val="00C83EE3"/>
    <w:rsid w:val="00C83F1E"/>
    <w:rsid w:val="00C84F74"/>
    <w:rsid w:val="00C84FF9"/>
    <w:rsid w:val="00C85803"/>
    <w:rsid w:val="00C87137"/>
    <w:rsid w:val="00C92651"/>
    <w:rsid w:val="00C929D5"/>
    <w:rsid w:val="00C95741"/>
    <w:rsid w:val="00C95F2F"/>
    <w:rsid w:val="00C961CA"/>
    <w:rsid w:val="00C96440"/>
    <w:rsid w:val="00C97173"/>
    <w:rsid w:val="00CA14C7"/>
    <w:rsid w:val="00CA31F8"/>
    <w:rsid w:val="00CA57F7"/>
    <w:rsid w:val="00CA6B2D"/>
    <w:rsid w:val="00CB07B8"/>
    <w:rsid w:val="00CB1F5D"/>
    <w:rsid w:val="00CB3AB8"/>
    <w:rsid w:val="00CB3CB4"/>
    <w:rsid w:val="00CB780D"/>
    <w:rsid w:val="00CC06DD"/>
    <w:rsid w:val="00CC0983"/>
    <w:rsid w:val="00CC246C"/>
    <w:rsid w:val="00CC492A"/>
    <w:rsid w:val="00CC6021"/>
    <w:rsid w:val="00CC67F4"/>
    <w:rsid w:val="00CC6A14"/>
    <w:rsid w:val="00CD0607"/>
    <w:rsid w:val="00CD163A"/>
    <w:rsid w:val="00CD19F6"/>
    <w:rsid w:val="00CD1E9F"/>
    <w:rsid w:val="00CD2D78"/>
    <w:rsid w:val="00CD2E28"/>
    <w:rsid w:val="00CD475C"/>
    <w:rsid w:val="00CD7898"/>
    <w:rsid w:val="00CD7E66"/>
    <w:rsid w:val="00CE2208"/>
    <w:rsid w:val="00CE2231"/>
    <w:rsid w:val="00CE2495"/>
    <w:rsid w:val="00CE2DA0"/>
    <w:rsid w:val="00CE3571"/>
    <w:rsid w:val="00CE4C5F"/>
    <w:rsid w:val="00CE4E65"/>
    <w:rsid w:val="00CE4F91"/>
    <w:rsid w:val="00CE635B"/>
    <w:rsid w:val="00CE6391"/>
    <w:rsid w:val="00CE6985"/>
    <w:rsid w:val="00CE6C1F"/>
    <w:rsid w:val="00CF18E3"/>
    <w:rsid w:val="00CF1D09"/>
    <w:rsid w:val="00CF2168"/>
    <w:rsid w:val="00CF23A9"/>
    <w:rsid w:val="00CF2F09"/>
    <w:rsid w:val="00CF3929"/>
    <w:rsid w:val="00CF7820"/>
    <w:rsid w:val="00D00236"/>
    <w:rsid w:val="00D0226A"/>
    <w:rsid w:val="00D068AD"/>
    <w:rsid w:val="00D06D1E"/>
    <w:rsid w:val="00D06EB0"/>
    <w:rsid w:val="00D071CD"/>
    <w:rsid w:val="00D07CE2"/>
    <w:rsid w:val="00D10499"/>
    <w:rsid w:val="00D10D99"/>
    <w:rsid w:val="00D11B99"/>
    <w:rsid w:val="00D12A1D"/>
    <w:rsid w:val="00D12D7F"/>
    <w:rsid w:val="00D138B0"/>
    <w:rsid w:val="00D17D4A"/>
    <w:rsid w:val="00D20B3B"/>
    <w:rsid w:val="00D20FD8"/>
    <w:rsid w:val="00D21806"/>
    <w:rsid w:val="00D220E3"/>
    <w:rsid w:val="00D22D6E"/>
    <w:rsid w:val="00D249DC"/>
    <w:rsid w:val="00D254CF"/>
    <w:rsid w:val="00D2568A"/>
    <w:rsid w:val="00D27408"/>
    <w:rsid w:val="00D27FFB"/>
    <w:rsid w:val="00D3150E"/>
    <w:rsid w:val="00D33EA7"/>
    <w:rsid w:val="00D34D89"/>
    <w:rsid w:val="00D35001"/>
    <w:rsid w:val="00D35904"/>
    <w:rsid w:val="00D36A3E"/>
    <w:rsid w:val="00D42365"/>
    <w:rsid w:val="00D44099"/>
    <w:rsid w:val="00D446E6"/>
    <w:rsid w:val="00D45102"/>
    <w:rsid w:val="00D45D0F"/>
    <w:rsid w:val="00D476C0"/>
    <w:rsid w:val="00D47C0B"/>
    <w:rsid w:val="00D47D9B"/>
    <w:rsid w:val="00D50249"/>
    <w:rsid w:val="00D529B2"/>
    <w:rsid w:val="00D5351F"/>
    <w:rsid w:val="00D54ACA"/>
    <w:rsid w:val="00D55BFF"/>
    <w:rsid w:val="00D56672"/>
    <w:rsid w:val="00D629C8"/>
    <w:rsid w:val="00D64A5F"/>
    <w:rsid w:val="00D65282"/>
    <w:rsid w:val="00D66DDB"/>
    <w:rsid w:val="00D66F23"/>
    <w:rsid w:val="00D71665"/>
    <w:rsid w:val="00D743F6"/>
    <w:rsid w:val="00D74C6B"/>
    <w:rsid w:val="00D75CCB"/>
    <w:rsid w:val="00D817D0"/>
    <w:rsid w:val="00D81972"/>
    <w:rsid w:val="00D82013"/>
    <w:rsid w:val="00D839BA"/>
    <w:rsid w:val="00D842A4"/>
    <w:rsid w:val="00D8668D"/>
    <w:rsid w:val="00D86954"/>
    <w:rsid w:val="00D87693"/>
    <w:rsid w:val="00D905FC"/>
    <w:rsid w:val="00D90B13"/>
    <w:rsid w:val="00D910B4"/>
    <w:rsid w:val="00D91B19"/>
    <w:rsid w:val="00D91F00"/>
    <w:rsid w:val="00D95999"/>
    <w:rsid w:val="00D97BD5"/>
    <w:rsid w:val="00DA013F"/>
    <w:rsid w:val="00DA040E"/>
    <w:rsid w:val="00DA22E3"/>
    <w:rsid w:val="00DA302F"/>
    <w:rsid w:val="00DA3AC8"/>
    <w:rsid w:val="00DA41DB"/>
    <w:rsid w:val="00DA4827"/>
    <w:rsid w:val="00DA6086"/>
    <w:rsid w:val="00DA671A"/>
    <w:rsid w:val="00DB0B6B"/>
    <w:rsid w:val="00DB2028"/>
    <w:rsid w:val="00DB2AFD"/>
    <w:rsid w:val="00DB2DF9"/>
    <w:rsid w:val="00DB38E9"/>
    <w:rsid w:val="00DB3D34"/>
    <w:rsid w:val="00DB63E7"/>
    <w:rsid w:val="00DC1473"/>
    <w:rsid w:val="00DC2FFD"/>
    <w:rsid w:val="00DC4B16"/>
    <w:rsid w:val="00DC6E01"/>
    <w:rsid w:val="00DC7E8D"/>
    <w:rsid w:val="00DC7F7D"/>
    <w:rsid w:val="00DD0216"/>
    <w:rsid w:val="00DD177D"/>
    <w:rsid w:val="00DD4672"/>
    <w:rsid w:val="00DD4D83"/>
    <w:rsid w:val="00DD5E0F"/>
    <w:rsid w:val="00DD707A"/>
    <w:rsid w:val="00DE02CA"/>
    <w:rsid w:val="00DE0487"/>
    <w:rsid w:val="00DE0ADE"/>
    <w:rsid w:val="00DE0FC1"/>
    <w:rsid w:val="00DE115C"/>
    <w:rsid w:val="00DE2621"/>
    <w:rsid w:val="00DE4075"/>
    <w:rsid w:val="00DE4834"/>
    <w:rsid w:val="00DE5C09"/>
    <w:rsid w:val="00DE69DA"/>
    <w:rsid w:val="00DE7648"/>
    <w:rsid w:val="00DF08DF"/>
    <w:rsid w:val="00DF0A3F"/>
    <w:rsid w:val="00DF2A8C"/>
    <w:rsid w:val="00DF3EE3"/>
    <w:rsid w:val="00DF64A9"/>
    <w:rsid w:val="00DF6BBF"/>
    <w:rsid w:val="00E00F79"/>
    <w:rsid w:val="00E0211C"/>
    <w:rsid w:val="00E02F5B"/>
    <w:rsid w:val="00E0493C"/>
    <w:rsid w:val="00E07201"/>
    <w:rsid w:val="00E07BB8"/>
    <w:rsid w:val="00E1201C"/>
    <w:rsid w:val="00E157B4"/>
    <w:rsid w:val="00E15B8D"/>
    <w:rsid w:val="00E16D8C"/>
    <w:rsid w:val="00E17232"/>
    <w:rsid w:val="00E17C65"/>
    <w:rsid w:val="00E202A4"/>
    <w:rsid w:val="00E20429"/>
    <w:rsid w:val="00E21E94"/>
    <w:rsid w:val="00E229A2"/>
    <w:rsid w:val="00E23B7E"/>
    <w:rsid w:val="00E27A42"/>
    <w:rsid w:val="00E27F13"/>
    <w:rsid w:val="00E30193"/>
    <w:rsid w:val="00E3020D"/>
    <w:rsid w:val="00E32492"/>
    <w:rsid w:val="00E33923"/>
    <w:rsid w:val="00E33AD6"/>
    <w:rsid w:val="00E33C43"/>
    <w:rsid w:val="00E3576C"/>
    <w:rsid w:val="00E36372"/>
    <w:rsid w:val="00E36F7F"/>
    <w:rsid w:val="00E37AC2"/>
    <w:rsid w:val="00E37EEC"/>
    <w:rsid w:val="00E421FC"/>
    <w:rsid w:val="00E42A21"/>
    <w:rsid w:val="00E42F1A"/>
    <w:rsid w:val="00E43599"/>
    <w:rsid w:val="00E46480"/>
    <w:rsid w:val="00E4781C"/>
    <w:rsid w:val="00E478C1"/>
    <w:rsid w:val="00E51321"/>
    <w:rsid w:val="00E54C0B"/>
    <w:rsid w:val="00E55448"/>
    <w:rsid w:val="00E57763"/>
    <w:rsid w:val="00E616B2"/>
    <w:rsid w:val="00E61767"/>
    <w:rsid w:val="00E61C9F"/>
    <w:rsid w:val="00E6213F"/>
    <w:rsid w:val="00E62FE5"/>
    <w:rsid w:val="00E64D65"/>
    <w:rsid w:val="00E65168"/>
    <w:rsid w:val="00E70E8E"/>
    <w:rsid w:val="00E71FD1"/>
    <w:rsid w:val="00E7417D"/>
    <w:rsid w:val="00E75432"/>
    <w:rsid w:val="00E76098"/>
    <w:rsid w:val="00E775E0"/>
    <w:rsid w:val="00E8287F"/>
    <w:rsid w:val="00E8488D"/>
    <w:rsid w:val="00E866AE"/>
    <w:rsid w:val="00E86F14"/>
    <w:rsid w:val="00E934CB"/>
    <w:rsid w:val="00E940B9"/>
    <w:rsid w:val="00E940C5"/>
    <w:rsid w:val="00E940DB"/>
    <w:rsid w:val="00E9503F"/>
    <w:rsid w:val="00E95B58"/>
    <w:rsid w:val="00E97290"/>
    <w:rsid w:val="00EA097A"/>
    <w:rsid w:val="00EA3FFA"/>
    <w:rsid w:val="00EA4F00"/>
    <w:rsid w:val="00EA5158"/>
    <w:rsid w:val="00EA649B"/>
    <w:rsid w:val="00EB021C"/>
    <w:rsid w:val="00EB3960"/>
    <w:rsid w:val="00EB39EB"/>
    <w:rsid w:val="00EB51BA"/>
    <w:rsid w:val="00EB55C2"/>
    <w:rsid w:val="00EC0B4C"/>
    <w:rsid w:val="00EC24B2"/>
    <w:rsid w:val="00EC24C5"/>
    <w:rsid w:val="00EC2FF7"/>
    <w:rsid w:val="00EC311E"/>
    <w:rsid w:val="00EC33DD"/>
    <w:rsid w:val="00EC5BD4"/>
    <w:rsid w:val="00EC70E9"/>
    <w:rsid w:val="00EC72D5"/>
    <w:rsid w:val="00ED0614"/>
    <w:rsid w:val="00ED1854"/>
    <w:rsid w:val="00ED3359"/>
    <w:rsid w:val="00ED3D4C"/>
    <w:rsid w:val="00ED50A0"/>
    <w:rsid w:val="00ED6A46"/>
    <w:rsid w:val="00EE00F3"/>
    <w:rsid w:val="00EE09B5"/>
    <w:rsid w:val="00EE1C69"/>
    <w:rsid w:val="00EE2502"/>
    <w:rsid w:val="00EE67B4"/>
    <w:rsid w:val="00EE67F3"/>
    <w:rsid w:val="00EF241E"/>
    <w:rsid w:val="00EF24E2"/>
    <w:rsid w:val="00EF2F57"/>
    <w:rsid w:val="00EF3C6A"/>
    <w:rsid w:val="00EF7F23"/>
    <w:rsid w:val="00F00D55"/>
    <w:rsid w:val="00F01739"/>
    <w:rsid w:val="00F023EA"/>
    <w:rsid w:val="00F02449"/>
    <w:rsid w:val="00F02492"/>
    <w:rsid w:val="00F06E33"/>
    <w:rsid w:val="00F1026A"/>
    <w:rsid w:val="00F11C92"/>
    <w:rsid w:val="00F11E85"/>
    <w:rsid w:val="00F12222"/>
    <w:rsid w:val="00F153BC"/>
    <w:rsid w:val="00F21E4B"/>
    <w:rsid w:val="00F24F29"/>
    <w:rsid w:val="00F30C9F"/>
    <w:rsid w:val="00F318B6"/>
    <w:rsid w:val="00F34037"/>
    <w:rsid w:val="00F34B56"/>
    <w:rsid w:val="00F34E19"/>
    <w:rsid w:val="00F412F6"/>
    <w:rsid w:val="00F41BBA"/>
    <w:rsid w:val="00F427D6"/>
    <w:rsid w:val="00F46765"/>
    <w:rsid w:val="00F50E69"/>
    <w:rsid w:val="00F52115"/>
    <w:rsid w:val="00F5377B"/>
    <w:rsid w:val="00F53CDF"/>
    <w:rsid w:val="00F5733E"/>
    <w:rsid w:val="00F57601"/>
    <w:rsid w:val="00F579B4"/>
    <w:rsid w:val="00F57F7C"/>
    <w:rsid w:val="00F607CC"/>
    <w:rsid w:val="00F61A34"/>
    <w:rsid w:val="00F6289B"/>
    <w:rsid w:val="00F635B6"/>
    <w:rsid w:val="00F65C50"/>
    <w:rsid w:val="00F70DB0"/>
    <w:rsid w:val="00F70F65"/>
    <w:rsid w:val="00F71FA2"/>
    <w:rsid w:val="00F729D3"/>
    <w:rsid w:val="00F7430D"/>
    <w:rsid w:val="00F75065"/>
    <w:rsid w:val="00F75191"/>
    <w:rsid w:val="00F758D9"/>
    <w:rsid w:val="00F75B07"/>
    <w:rsid w:val="00F75CFA"/>
    <w:rsid w:val="00F76CBE"/>
    <w:rsid w:val="00F778C6"/>
    <w:rsid w:val="00F77DB4"/>
    <w:rsid w:val="00F81BB8"/>
    <w:rsid w:val="00F82B25"/>
    <w:rsid w:val="00F82C8E"/>
    <w:rsid w:val="00F83D24"/>
    <w:rsid w:val="00F8450F"/>
    <w:rsid w:val="00F8491B"/>
    <w:rsid w:val="00F8509B"/>
    <w:rsid w:val="00F85715"/>
    <w:rsid w:val="00F85915"/>
    <w:rsid w:val="00F85F8E"/>
    <w:rsid w:val="00F86452"/>
    <w:rsid w:val="00F86E66"/>
    <w:rsid w:val="00F90096"/>
    <w:rsid w:val="00F93362"/>
    <w:rsid w:val="00F94318"/>
    <w:rsid w:val="00F95680"/>
    <w:rsid w:val="00F956D3"/>
    <w:rsid w:val="00F9630F"/>
    <w:rsid w:val="00FA579E"/>
    <w:rsid w:val="00FA5D89"/>
    <w:rsid w:val="00FA6654"/>
    <w:rsid w:val="00FA69B2"/>
    <w:rsid w:val="00FA7A44"/>
    <w:rsid w:val="00FB0B6D"/>
    <w:rsid w:val="00FB0C5D"/>
    <w:rsid w:val="00FB1BBB"/>
    <w:rsid w:val="00FB1BEE"/>
    <w:rsid w:val="00FB47B1"/>
    <w:rsid w:val="00FB65A4"/>
    <w:rsid w:val="00FB6EF9"/>
    <w:rsid w:val="00FB76DC"/>
    <w:rsid w:val="00FC0A93"/>
    <w:rsid w:val="00FC1AF0"/>
    <w:rsid w:val="00FC1C97"/>
    <w:rsid w:val="00FC3BFE"/>
    <w:rsid w:val="00FC3DEA"/>
    <w:rsid w:val="00FC4087"/>
    <w:rsid w:val="00FC427A"/>
    <w:rsid w:val="00FC4CF4"/>
    <w:rsid w:val="00FC5300"/>
    <w:rsid w:val="00FC650B"/>
    <w:rsid w:val="00FC76DE"/>
    <w:rsid w:val="00FC7B34"/>
    <w:rsid w:val="00FD00F6"/>
    <w:rsid w:val="00FD380F"/>
    <w:rsid w:val="00FD4386"/>
    <w:rsid w:val="00FD4E49"/>
    <w:rsid w:val="00FD5D8D"/>
    <w:rsid w:val="00FD5FB7"/>
    <w:rsid w:val="00FD61E7"/>
    <w:rsid w:val="00FD65A8"/>
    <w:rsid w:val="00FD72BD"/>
    <w:rsid w:val="00FD73AB"/>
    <w:rsid w:val="00FD7CBE"/>
    <w:rsid w:val="00FE131C"/>
    <w:rsid w:val="00FE13F2"/>
    <w:rsid w:val="00FE14DF"/>
    <w:rsid w:val="00FE2594"/>
    <w:rsid w:val="00FE4BDC"/>
    <w:rsid w:val="00FE543A"/>
    <w:rsid w:val="00FE5CC4"/>
    <w:rsid w:val="00FE75BF"/>
    <w:rsid w:val="00FE767B"/>
    <w:rsid w:val="00FF262E"/>
    <w:rsid w:val="00FF2A1C"/>
    <w:rsid w:val="00FF2F79"/>
    <w:rsid w:val="00FF3BCD"/>
    <w:rsid w:val="00FF448D"/>
    <w:rsid w:val="00FF5A61"/>
    <w:rsid w:val="00FF696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E7ABAC-AB7F-4532-8080-34F00E85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2A"/>
    <w:rPr>
      <w:sz w:val="24"/>
      <w:szCs w:val="24"/>
    </w:rPr>
  </w:style>
  <w:style w:type="paragraph" w:styleId="1">
    <w:name w:val="heading 1"/>
    <w:basedOn w:val="a"/>
    <w:next w:val="a"/>
    <w:qFormat/>
    <w:rsid w:val="0001612A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325A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qFormat/>
    <w:rsid w:val="0001612A"/>
    <w:pPr>
      <w:keepNext/>
      <w:ind w:firstLine="426"/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612A"/>
    <w:pPr>
      <w:ind w:hanging="510"/>
      <w:jc w:val="both"/>
    </w:pPr>
    <w:rPr>
      <w:sz w:val="28"/>
      <w:szCs w:val="20"/>
    </w:rPr>
  </w:style>
  <w:style w:type="paragraph" w:styleId="a5">
    <w:name w:val="Title"/>
    <w:basedOn w:val="a"/>
    <w:qFormat/>
    <w:rsid w:val="0001612A"/>
    <w:pPr>
      <w:jc w:val="center"/>
    </w:pPr>
    <w:rPr>
      <w:sz w:val="28"/>
      <w:szCs w:val="20"/>
    </w:rPr>
  </w:style>
  <w:style w:type="paragraph" w:customStyle="1" w:styleId="-2">
    <w:name w:val="Основной-2"/>
    <w:rsid w:val="0001612A"/>
    <w:pPr>
      <w:ind w:firstLine="170"/>
      <w:jc w:val="both"/>
    </w:pPr>
    <w:rPr>
      <w:rFonts w:ascii="Гельветика" w:hAnsi="Гельветика"/>
      <w:snapToGrid w:val="0"/>
      <w:sz w:val="17"/>
    </w:rPr>
  </w:style>
  <w:style w:type="paragraph" w:styleId="a6">
    <w:name w:val="Body Text"/>
    <w:basedOn w:val="a"/>
    <w:rsid w:val="0001612A"/>
    <w:pPr>
      <w:jc w:val="both"/>
    </w:pPr>
    <w:rPr>
      <w:sz w:val="28"/>
      <w:szCs w:val="20"/>
    </w:rPr>
  </w:style>
  <w:style w:type="paragraph" w:styleId="21">
    <w:name w:val="Body Text Indent 2"/>
    <w:basedOn w:val="a"/>
    <w:rsid w:val="0001612A"/>
    <w:pPr>
      <w:ind w:firstLine="1080"/>
      <w:jc w:val="both"/>
    </w:pPr>
  </w:style>
  <w:style w:type="paragraph" w:styleId="3">
    <w:name w:val="Body Text Indent 3"/>
    <w:basedOn w:val="a"/>
    <w:link w:val="30"/>
    <w:rsid w:val="0001612A"/>
    <w:pPr>
      <w:ind w:firstLine="426"/>
      <w:jc w:val="both"/>
    </w:pPr>
    <w:rPr>
      <w:b/>
      <w:sz w:val="28"/>
      <w:szCs w:val="20"/>
    </w:rPr>
  </w:style>
  <w:style w:type="paragraph" w:customStyle="1" w:styleId="Iauiue">
    <w:name w:val="Iau?iue"/>
    <w:rsid w:val="0001612A"/>
    <w:pPr>
      <w:widowControl w:val="0"/>
    </w:pPr>
  </w:style>
  <w:style w:type="paragraph" w:styleId="a7">
    <w:name w:val="header"/>
    <w:basedOn w:val="a"/>
    <w:rsid w:val="0001612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1612A"/>
  </w:style>
  <w:style w:type="paragraph" w:styleId="a9">
    <w:name w:val="footer"/>
    <w:basedOn w:val="a"/>
    <w:rsid w:val="00304720"/>
    <w:pPr>
      <w:tabs>
        <w:tab w:val="center" w:pos="4677"/>
        <w:tab w:val="right" w:pos="9355"/>
      </w:tabs>
    </w:pPr>
  </w:style>
  <w:style w:type="character" w:customStyle="1" w:styleId="s0">
    <w:name w:val="s0"/>
    <w:basedOn w:val="a0"/>
    <w:rsid w:val="005B569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0">
    <w:name w:val="Обычный1"/>
    <w:rsid w:val="00963FC8"/>
    <w:pPr>
      <w:jc w:val="center"/>
    </w:pPr>
    <w:rPr>
      <w:snapToGrid w:val="0"/>
      <w:sz w:val="28"/>
    </w:rPr>
  </w:style>
  <w:style w:type="table" w:styleId="aa">
    <w:name w:val="Table Grid"/>
    <w:basedOn w:val="a1"/>
    <w:uiPriority w:val="59"/>
    <w:rsid w:val="00831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AE7895"/>
    <w:rPr>
      <w:rFonts w:ascii="Tahoma" w:hAnsi="Tahoma" w:cs="Tahoma"/>
      <w:sz w:val="16"/>
      <w:szCs w:val="16"/>
    </w:rPr>
  </w:style>
  <w:style w:type="character" w:styleId="ac">
    <w:name w:val="line number"/>
    <w:basedOn w:val="a0"/>
    <w:rsid w:val="004B1EB5"/>
  </w:style>
  <w:style w:type="paragraph" w:customStyle="1" w:styleId="11">
    <w:name w:val="1"/>
    <w:basedOn w:val="a"/>
    <w:autoRedefine/>
    <w:rsid w:val="00425F9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Normal (Web)"/>
    <w:basedOn w:val="a"/>
    <w:rsid w:val="00A1500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DA41DB"/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6247CF"/>
    <w:rPr>
      <w:b/>
      <w:sz w:val="28"/>
    </w:rPr>
  </w:style>
  <w:style w:type="paragraph" w:styleId="ae">
    <w:name w:val="List Paragraph"/>
    <w:basedOn w:val="a"/>
    <w:qFormat/>
    <w:rsid w:val="002D11A6"/>
    <w:pPr>
      <w:ind w:left="720"/>
      <w:contextualSpacing/>
    </w:pPr>
  </w:style>
  <w:style w:type="paragraph" w:styleId="af">
    <w:name w:val="No Spacing"/>
    <w:link w:val="af0"/>
    <w:qFormat/>
    <w:rsid w:val="00F412F6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locked/>
    <w:rsid w:val="00F412F6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325A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Без интервала1"/>
    <w:qFormat/>
    <w:rsid w:val="001024A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67773-1A8F-44A2-9743-EA6D81EE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изучении конкурсных заявок на предмет их полноты,  наличия ошибок в расчетах, правильности оформления документов в целом и</vt:lpstr>
    </vt:vector>
  </TitlesOfParts>
  <Company/>
  <LinksUpToDate>false</LinksUpToDate>
  <CharactersWithSpaces>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изучении конкурсных заявок на предмет их полноты,  наличия ошибок в расчетах, правильности оформления документов в целом и</dc:title>
  <dc:creator>**</dc:creator>
  <cp:lastModifiedBy>CVETA</cp:lastModifiedBy>
  <cp:revision>126</cp:revision>
  <cp:lastPrinted>2024-03-12T09:19:00Z</cp:lastPrinted>
  <dcterms:created xsi:type="dcterms:W3CDTF">2023-08-22T11:01:00Z</dcterms:created>
  <dcterms:modified xsi:type="dcterms:W3CDTF">2024-03-12T09:24:00Z</dcterms:modified>
</cp:coreProperties>
</file>