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DF" w:rsidRPr="00FE14DF" w:rsidRDefault="00FE14DF" w:rsidP="00FE14DF">
      <w:pPr>
        <w:jc w:val="center"/>
        <w:rPr>
          <w:b/>
          <w:sz w:val="22"/>
          <w:szCs w:val="18"/>
        </w:rPr>
      </w:pPr>
      <w:r w:rsidRPr="00FE14DF">
        <w:rPr>
          <w:b/>
          <w:sz w:val="22"/>
          <w:szCs w:val="18"/>
        </w:rPr>
        <w:t xml:space="preserve">ПРОТОКОЛ </w:t>
      </w:r>
      <w:r w:rsidR="005C3FD7">
        <w:rPr>
          <w:b/>
          <w:sz w:val="22"/>
          <w:szCs w:val="18"/>
        </w:rPr>
        <w:t>№3</w:t>
      </w:r>
    </w:p>
    <w:p w:rsidR="00FE14DF" w:rsidRPr="00FE14DF" w:rsidRDefault="00FE14DF" w:rsidP="00FE14DF">
      <w:pPr>
        <w:jc w:val="center"/>
        <w:rPr>
          <w:b/>
          <w:sz w:val="22"/>
          <w:szCs w:val="18"/>
        </w:rPr>
      </w:pPr>
      <w:r w:rsidRPr="00FE14DF">
        <w:rPr>
          <w:b/>
          <w:sz w:val="22"/>
          <w:szCs w:val="18"/>
        </w:rPr>
        <w:t>об итогах закупа м</w:t>
      </w:r>
      <w:r w:rsidR="006B3424">
        <w:rPr>
          <w:b/>
          <w:sz w:val="22"/>
          <w:szCs w:val="18"/>
        </w:rPr>
        <w:t>едицинской техники по лотам</w:t>
      </w:r>
      <w:r>
        <w:rPr>
          <w:b/>
          <w:sz w:val="22"/>
          <w:szCs w:val="18"/>
        </w:rPr>
        <w:t xml:space="preserve"> №1</w:t>
      </w:r>
      <w:r w:rsidR="006B3424">
        <w:rPr>
          <w:b/>
          <w:sz w:val="22"/>
          <w:szCs w:val="18"/>
        </w:rPr>
        <w:t>-</w:t>
      </w:r>
      <w:r w:rsidR="00870B9E">
        <w:rPr>
          <w:b/>
          <w:sz w:val="22"/>
          <w:szCs w:val="18"/>
        </w:rPr>
        <w:t>2</w:t>
      </w:r>
      <w:r w:rsidRPr="00FE14DF">
        <w:rPr>
          <w:b/>
          <w:sz w:val="22"/>
          <w:szCs w:val="18"/>
        </w:rPr>
        <w:t xml:space="preserve"> способом тендера</w:t>
      </w:r>
    </w:p>
    <w:p w:rsidR="00D44099" w:rsidRPr="00BF0725" w:rsidRDefault="00D44099" w:rsidP="007871FE">
      <w:pPr>
        <w:jc w:val="center"/>
        <w:rPr>
          <w:b/>
          <w:sz w:val="22"/>
          <w:szCs w:val="22"/>
        </w:rPr>
      </w:pPr>
    </w:p>
    <w:p w:rsidR="00F579B4" w:rsidRDefault="00C635CE" w:rsidP="00390939">
      <w:pPr>
        <w:rPr>
          <w:b/>
          <w:sz w:val="22"/>
          <w:szCs w:val="22"/>
          <w:lang w:val="kk-KZ"/>
        </w:rPr>
      </w:pPr>
      <w:r w:rsidRPr="00BF0725">
        <w:rPr>
          <w:b/>
          <w:sz w:val="22"/>
          <w:szCs w:val="22"/>
        </w:rPr>
        <w:t xml:space="preserve">с. </w:t>
      </w:r>
      <w:r w:rsidR="00FE14DF">
        <w:rPr>
          <w:b/>
          <w:sz w:val="22"/>
          <w:szCs w:val="22"/>
        </w:rPr>
        <w:t>Пресновка</w:t>
      </w:r>
      <w:r w:rsidRPr="00BF0725">
        <w:rPr>
          <w:b/>
          <w:sz w:val="22"/>
          <w:szCs w:val="22"/>
        </w:rPr>
        <w:t xml:space="preserve"> </w:t>
      </w:r>
      <w:r w:rsidR="00F579B4" w:rsidRPr="00BF0725">
        <w:rPr>
          <w:b/>
          <w:sz w:val="22"/>
          <w:szCs w:val="22"/>
        </w:rPr>
        <w:t xml:space="preserve">                    </w:t>
      </w:r>
      <w:r w:rsidR="003546B2" w:rsidRPr="00BF0725">
        <w:rPr>
          <w:b/>
          <w:sz w:val="22"/>
          <w:szCs w:val="22"/>
        </w:rPr>
        <w:t xml:space="preserve"> </w:t>
      </w:r>
      <w:r w:rsidR="00047F4B" w:rsidRPr="00BF0725">
        <w:rPr>
          <w:b/>
          <w:sz w:val="22"/>
          <w:szCs w:val="22"/>
        </w:rPr>
        <w:t xml:space="preserve"> </w:t>
      </w:r>
      <w:r w:rsidR="00FF2A1C" w:rsidRPr="00BF0725">
        <w:rPr>
          <w:b/>
          <w:sz w:val="22"/>
          <w:szCs w:val="22"/>
        </w:rPr>
        <w:t xml:space="preserve">           </w:t>
      </w:r>
      <w:r w:rsidR="00425F9D" w:rsidRPr="00BF0725">
        <w:rPr>
          <w:b/>
          <w:sz w:val="22"/>
          <w:szCs w:val="22"/>
        </w:rPr>
        <w:t xml:space="preserve">    </w:t>
      </w:r>
      <w:r w:rsidR="00F579B4" w:rsidRPr="00BF0725">
        <w:rPr>
          <w:b/>
          <w:sz w:val="22"/>
          <w:szCs w:val="22"/>
        </w:rPr>
        <w:t xml:space="preserve">            </w:t>
      </w:r>
      <w:r w:rsidR="00A901B5" w:rsidRPr="00BF0725">
        <w:rPr>
          <w:b/>
          <w:sz w:val="22"/>
          <w:szCs w:val="22"/>
        </w:rPr>
        <w:t xml:space="preserve">    </w:t>
      </w:r>
      <w:r w:rsidR="00031FC0" w:rsidRPr="00BF0725">
        <w:rPr>
          <w:b/>
          <w:sz w:val="22"/>
          <w:szCs w:val="22"/>
        </w:rPr>
        <w:t xml:space="preserve">                                                                    </w:t>
      </w:r>
      <w:r w:rsidR="00A901B5" w:rsidRPr="00BF0725">
        <w:rPr>
          <w:b/>
          <w:sz w:val="22"/>
          <w:szCs w:val="22"/>
        </w:rPr>
        <w:t xml:space="preserve">      </w:t>
      </w:r>
      <w:r w:rsidR="00C65232" w:rsidRPr="00BF0725">
        <w:rPr>
          <w:b/>
          <w:sz w:val="22"/>
          <w:szCs w:val="22"/>
        </w:rPr>
        <w:t xml:space="preserve">                                                                  </w:t>
      </w:r>
      <w:r w:rsidR="004D4846">
        <w:rPr>
          <w:b/>
          <w:sz w:val="22"/>
          <w:szCs w:val="22"/>
        </w:rPr>
        <w:t xml:space="preserve">     </w:t>
      </w:r>
      <w:r w:rsidR="00E17C65">
        <w:rPr>
          <w:b/>
          <w:sz w:val="22"/>
          <w:szCs w:val="22"/>
        </w:rPr>
        <w:t xml:space="preserve">  </w:t>
      </w:r>
      <w:r w:rsidR="00390939">
        <w:rPr>
          <w:b/>
          <w:sz w:val="22"/>
          <w:szCs w:val="22"/>
        </w:rPr>
        <w:t xml:space="preserve"> </w:t>
      </w:r>
      <w:r w:rsidR="005C3FD7">
        <w:rPr>
          <w:b/>
          <w:sz w:val="22"/>
          <w:szCs w:val="22"/>
        </w:rPr>
        <w:t>04 сентября</w:t>
      </w:r>
      <w:r w:rsidR="00E30193" w:rsidRPr="00BF0725">
        <w:rPr>
          <w:b/>
          <w:sz w:val="22"/>
          <w:szCs w:val="22"/>
        </w:rPr>
        <w:t xml:space="preserve"> 202</w:t>
      </w:r>
      <w:r w:rsidR="00870B9E">
        <w:rPr>
          <w:b/>
          <w:sz w:val="22"/>
          <w:szCs w:val="22"/>
        </w:rPr>
        <w:t>4</w:t>
      </w:r>
      <w:r w:rsidR="00F579B4" w:rsidRPr="00BF0725">
        <w:rPr>
          <w:b/>
          <w:sz w:val="22"/>
          <w:szCs w:val="22"/>
        </w:rPr>
        <w:t xml:space="preserve"> года</w:t>
      </w:r>
    </w:p>
    <w:p w:rsidR="00FF2A1C" w:rsidRPr="00D220E3" w:rsidRDefault="00E17C65" w:rsidP="00D220E3">
      <w:pPr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</w:t>
      </w:r>
      <w:r w:rsidR="00F579B4" w:rsidRPr="00BF0725">
        <w:rPr>
          <w:sz w:val="22"/>
          <w:szCs w:val="22"/>
        </w:rPr>
        <w:t xml:space="preserve">                                                                                      </w:t>
      </w:r>
      <w:r w:rsidR="00FF2A1C" w:rsidRPr="00BF0725">
        <w:rPr>
          <w:sz w:val="22"/>
          <w:szCs w:val="22"/>
        </w:rPr>
        <w:t xml:space="preserve">                        </w:t>
      </w:r>
    </w:p>
    <w:p w:rsidR="0069351F" w:rsidRPr="00BF0725" w:rsidRDefault="00FF2A1C" w:rsidP="007871FE">
      <w:pPr>
        <w:rPr>
          <w:sz w:val="22"/>
          <w:szCs w:val="22"/>
        </w:rPr>
      </w:pPr>
      <w:r w:rsidRPr="00BF0725">
        <w:rPr>
          <w:b/>
          <w:sz w:val="22"/>
          <w:szCs w:val="22"/>
        </w:rPr>
        <w:tab/>
      </w:r>
      <w:r w:rsidRPr="00BF0725">
        <w:rPr>
          <w:sz w:val="22"/>
          <w:szCs w:val="22"/>
        </w:rPr>
        <w:t>Тендерная комиссия в составе:</w:t>
      </w:r>
    </w:p>
    <w:p w:rsidR="005C3FD7" w:rsidRPr="005C3FD7" w:rsidRDefault="005C3FD7" w:rsidP="005C3FD7">
      <w:pPr>
        <w:ind w:left="360"/>
        <w:jc w:val="both"/>
        <w:rPr>
          <w:b/>
          <w:sz w:val="22"/>
          <w:szCs w:val="22"/>
        </w:rPr>
      </w:pPr>
      <w:proofErr w:type="spellStart"/>
      <w:r w:rsidRPr="005C3FD7">
        <w:rPr>
          <w:b/>
          <w:sz w:val="22"/>
          <w:szCs w:val="22"/>
        </w:rPr>
        <w:t>Суюндикова</w:t>
      </w:r>
      <w:proofErr w:type="spellEnd"/>
      <w:r w:rsidRPr="005C3FD7">
        <w:rPr>
          <w:b/>
          <w:sz w:val="22"/>
          <w:szCs w:val="22"/>
        </w:rPr>
        <w:t xml:space="preserve"> </w:t>
      </w:r>
      <w:proofErr w:type="spellStart"/>
      <w:r w:rsidRPr="005C3FD7">
        <w:rPr>
          <w:b/>
          <w:sz w:val="22"/>
          <w:szCs w:val="22"/>
        </w:rPr>
        <w:t>Еркегуль</w:t>
      </w:r>
      <w:proofErr w:type="spellEnd"/>
      <w:r w:rsidRPr="005C3FD7">
        <w:rPr>
          <w:b/>
          <w:sz w:val="22"/>
          <w:szCs w:val="22"/>
        </w:rPr>
        <w:t xml:space="preserve"> </w:t>
      </w:r>
      <w:proofErr w:type="spellStart"/>
      <w:r w:rsidRPr="005C3FD7">
        <w:rPr>
          <w:b/>
          <w:sz w:val="22"/>
          <w:szCs w:val="22"/>
        </w:rPr>
        <w:t>Габиденовна</w:t>
      </w:r>
      <w:proofErr w:type="spellEnd"/>
      <w:r w:rsidRPr="005C3FD7">
        <w:rPr>
          <w:b/>
          <w:sz w:val="22"/>
          <w:szCs w:val="22"/>
        </w:rPr>
        <w:t xml:space="preserve"> - Председатель комиссии </w:t>
      </w:r>
      <w:proofErr w:type="spellStart"/>
      <w:r w:rsidRPr="005C3FD7">
        <w:rPr>
          <w:b/>
          <w:sz w:val="22"/>
          <w:szCs w:val="22"/>
        </w:rPr>
        <w:t>И.о</w:t>
      </w:r>
      <w:proofErr w:type="spellEnd"/>
      <w:r w:rsidRPr="005C3FD7">
        <w:rPr>
          <w:b/>
          <w:sz w:val="22"/>
          <w:szCs w:val="22"/>
        </w:rPr>
        <w:t>. заместителя директора по ПМСП КГП на ПХВ «</w:t>
      </w:r>
      <w:proofErr w:type="spellStart"/>
      <w:r w:rsidRPr="005C3FD7">
        <w:rPr>
          <w:b/>
          <w:sz w:val="22"/>
          <w:szCs w:val="22"/>
        </w:rPr>
        <w:t>Жамбылская</w:t>
      </w:r>
      <w:proofErr w:type="spellEnd"/>
      <w:r w:rsidRPr="005C3FD7">
        <w:rPr>
          <w:b/>
          <w:sz w:val="22"/>
          <w:szCs w:val="22"/>
        </w:rPr>
        <w:t xml:space="preserve"> районная больница»;</w:t>
      </w:r>
    </w:p>
    <w:p w:rsidR="005C3FD7" w:rsidRPr="005C3FD7" w:rsidRDefault="005C3FD7" w:rsidP="005C3FD7">
      <w:pPr>
        <w:ind w:left="360"/>
        <w:jc w:val="both"/>
        <w:rPr>
          <w:b/>
          <w:sz w:val="22"/>
          <w:szCs w:val="22"/>
        </w:rPr>
      </w:pPr>
      <w:proofErr w:type="spellStart"/>
      <w:r w:rsidRPr="005C3FD7">
        <w:rPr>
          <w:b/>
          <w:sz w:val="22"/>
          <w:szCs w:val="22"/>
        </w:rPr>
        <w:t>Лезбаев</w:t>
      </w:r>
      <w:proofErr w:type="spellEnd"/>
      <w:r w:rsidRPr="005C3FD7">
        <w:rPr>
          <w:b/>
          <w:sz w:val="22"/>
          <w:szCs w:val="22"/>
        </w:rPr>
        <w:t xml:space="preserve"> </w:t>
      </w:r>
      <w:proofErr w:type="spellStart"/>
      <w:r w:rsidRPr="005C3FD7">
        <w:rPr>
          <w:b/>
          <w:sz w:val="22"/>
          <w:szCs w:val="22"/>
        </w:rPr>
        <w:t>Арман</w:t>
      </w:r>
      <w:proofErr w:type="spellEnd"/>
      <w:r w:rsidRPr="005C3FD7">
        <w:rPr>
          <w:b/>
          <w:sz w:val="22"/>
          <w:szCs w:val="22"/>
        </w:rPr>
        <w:t xml:space="preserve"> </w:t>
      </w:r>
      <w:proofErr w:type="spellStart"/>
      <w:r w:rsidRPr="005C3FD7">
        <w:rPr>
          <w:b/>
          <w:sz w:val="22"/>
          <w:szCs w:val="22"/>
        </w:rPr>
        <w:t>Габиденович</w:t>
      </w:r>
      <w:proofErr w:type="spellEnd"/>
      <w:r w:rsidRPr="005C3FD7">
        <w:rPr>
          <w:b/>
          <w:sz w:val="22"/>
          <w:szCs w:val="22"/>
        </w:rPr>
        <w:t xml:space="preserve"> - Зам. председателя </w:t>
      </w:r>
      <w:proofErr w:type="spellStart"/>
      <w:r w:rsidRPr="005C3FD7">
        <w:rPr>
          <w:b/>
          <w:sz w:val="22"/>
          <w:szCs w:val="22"/>
        </w:rPr>
        <w:t>И.о</w:t>
      </w:r>
      <w:proofErr w:type="spellEnd"/>
      <w:r w:rsidRPr="005C3FD7">
        <w:rPr>
          <w:b/>
          <w:sz w:val="22"/>
          <w:szCs w:val="22"/>
        </w:rPr>
        <w:t>. заместителя директора по лечебной работе КГП на ПХВ «</w:t>
      </w:r>
      <w:proofErr w:type="spellStart"/>
      <w:r w:rsidRPr="005C3FD7">
        <w:rPr>
          <w:b/>
          <w:sz w:val="22"/>
          <w:szCs w:val="22"/>
        </w:rPr>
        <w:t>Жамбылская</w:t>
      </w:r>
      <w:proofErr w:type="spellEnd"/>
      <w:r w:rsidRPr="005C3FD7">
        <w:rPr>
          <w:b/>
          <w:sz w:val="22"/>
          <w:szCs w:val="22"/>
        </w:rPr>
        <w:t xml:space="preserve"> районная больница»;</w:t>
      </w:r>
    </w:p>
    <w:p w:rsidR="005C3FD7" w:rsidRPr="005C3FD7" w:rsidRDefault="005C3FD7" w:rsidP="005C3FD7">
      <w:pPr>
        <w:ind w:left="360"/>
        <w:jc w:val="both"/>
        <w:rPr>
          <w:b/>
          <w:sz w:val="22"/>
          <w:szCs w:val="22"/>
        </w:rPr>
      </w:pPr>
      <w:r w:rsidRPr="005C3FD7">
        <w:rPr>
          <w:b/>
          <w:sz w:val="22"/>
          <w:szCs w:val="22"/>
        </w:rPr>
        <w:t xml:space="preserve">Члены комиссии: </w:t>
      </w:r>
    </w:p>
    <w:p w:rsidR="005C3FD7" w:rsidRPr="005C3FD7" w:rsidRDefault="005C3FD7" w:rsidP="005C3FD7">
      <w:pPr>
        <w:ind w:left="360"/>
        <w:jc w:val="both"/>
        <w:rPr>
          <w:b/>
          <w:sz w:val="22"/>
          <w:szCs w:val="22"/>
        </w:rPr>
      </w:pPr>
      <w:proofErr w:type="spellStart"/>
      <w:r w:rsidRPr="005C3FD7">
        <w:rPr>
          <w:b/>
          <w:sz w:val="22"/>
          <w:szCs w:val="22"/>
        </w:rPr>
        <w:t>Таузарова</w:t>
      </w:r>
      <w:proofErr w:type="spellEnd"/>
      <w:r w:rsidRPr="005C3FD7">
        <w:rPr>
          <w:b/>
          <w:sz w:val="22"/>
          <w:szCs w:val="22"/>
        </w:rPr>
        <w:t xml:space="preserve"> Алтынай </w:t>
      </w:r>
      <w:proofErr w:type="spellStart"/>
      <w:r w:rsidRPr="005C3FD7">
        <w:rPr>
          <w:b/>
          <w:sz w:val="22"/>
          <w:szCs w:val="22"/>
        </w:rPr>
        <w:t>Жамомбаевна</w:t>
      </w:r>
      <w:proofErr w:type="spellEnd"/>
      <w:r w:rsidRPr="005C3FD7">
        <w:rPr>
          <w:b/>
          <w:sz w:val="22"/>
          <w:szCs w:val="22"/>
        </w:rPr>
        <w:t xml:space="preserve"> – врач педиатр КГП на ПХВ «</w:t>
      </w:r>
      <w:proofErr w:type="spellStart"/>
      <w:r w:rsidRPr="005C3FD7">
        <w:rPr>
          <w:b/>
          <w:sz w:val="22"/>
          <w:szCs w:val="22"/>
        </w:rPr>
        <w:t>Жамбылская</w:t>
      </w:r>
      <w:proofErr w:type="spellEnd"/>
      <w:r w:rsidRPr="005C3FD7">
        <w:rPr>
          <w:b/>
          <w:sz w:val="22"/>
          <w:szCs w:val="22"/>
        </w:rPr>
        <w:t xml:space="preserve"> районная больница»;</w:t>
      </w:r>
    </w:p>
    <w:p w:rsidR="005C3FD7" w:rsidRPr="005C3FD7" w:rsidRDefault="005C3FD7" w:rsidP="005C3FD7">
      <w:pPr>
        <w:ind w:left="360"/>
        <w:jc w:val="both"/>
        <w:rPr>
          <w:b/>
          <w:sz w:val="22"/>
          <w:szCs w:val="22"/>
        </w:rPr>
      </w:pPr>
      <w:proofErr w:type="spellStart"/>
      <w:r w:rsidRPr="005C3FD7">
        <w:rPr>
          <w:b/>
          <w:sz w:val="22"/>
          <w:szCs w:val="22"/>
        </w:rPr>
        <w:t>Першукова</w:t>
      </w:r>
      <w:proofErr w:type="spellEnd"/>
      <w:r w:rsidRPr="005C3FD7">
        <w:rPr>
          <w:b/>
          <w:sz w:val="22"/>
          <w:szCs w:val="22"/>
        </w:rPr>
        <w:t xml:space="preserve"> Галина Васильевна - врач педиатр КГП на ПХВ «</w:t>
      </w:r>
      <w:proofErr w:type="spellStart"/>
      <w:r w:rsidRPr="005C3FD7">
        <w:rPr>
          <w:b/>
          <w:sz w:val="22"/>
          <w:szCs w:val="22"/>
        </w:rPr>
        <w:t>Жамбылская</w:t>
      </w:r>
      <w:proofErr w:type="spellEnd"/>
      <w:r w:rsidRPr="005C3FD7">
        <w:rPr>
          <w:b/>
          <w:sz w:val="22"/>
          <w:szCs w:val="22"/>
        </w:rPr>
        <w:t xml:space="preserve"> районная больница»;</w:t>
      </w:r>
    </w:p>
    <w:p w:rsidR="005C3FD7" w:rsidRPr="005C3FD7" w:rsidRDefault="005C3FD7" w:rsidP="005C3FD7">
      <w:pPr>
        <w:ind w:left="360"/>
        <w:jc w:val="both"/>
        <w:rPr>
          <w:b/>
          <w:sz w:val="22"/>
          <w:szCs w:val="22"/>
        </w:rPr>
      </w:pPr>
      <w:proofErr w:type="spellStart"/>
      <w:r w:rsidRPr="005C3FD7">
        <w:rPr>
          <w:b/>
          <w:sz w:val="22"/>
          <w:szCs w:val="22"/>
        </w:rPr>
        <w:t>Куандыкова</w:t>
      </w:r>
      <w:proofErr w:type="spellEnd"/>
      <w:r w:rsidRPr="005C3FD7">
        <w:rPr>
          <w:b/>
          <w:sz w:val="22"/>
          <w:szCs w:val="22"/>
        </w:rPr>
        <w:t xml:space="preserve"> </w:t>
      </w:r>
      <w:proofErr w:type="spellStart"/>
      <w:r w:rsidRPr="005C3FD7">
        <w:rPr>
          <w:b/>
          <w:sz w:val="22"/>
          <w:szCs w:val="22"/>
        </w:rPr>
        <w:t>Айнур</w:t>
      </w:r>
      <w:proofErr w:type="spellEnd"/>
      <w:r w:rsidRPr="005C3FD7">
        <w:rPr>
          <w:b/>
          <w:sz w:val="22"/>
          <w:szCs w:val="22"/>
        </w:rPr>
        <w:t xml:space="preserve"> </w:t>
      </w:r>
      <w:proofErr w:type="spellStart"/>
      <w:r w:rsidRPr="005C3FD7">
        <w:rPr>
          <w:b/>
          <w:sz w:val="22"/>
          <w:szCs w:val="22"/>
        </w:rPr>
        <w:t>Аскеровна</w:t>
      </w:r>
      <w:proofErr w:type="spellEnd"/>
      <w:r w:rsidRPr="005C3FD7">
        <w:rPr>
          <w:b/>
          <w:sz w:val="22"/>
          <w:szCs w:val="22"/>
        </w:rPr>
        <w:t xml:space="preserve"> – главная медсестра КГП на ПХВ «</w:t>
      </w:r>
      <w:proofErr w:type="spellStart"/>
      <w:r w:rsidRPr="005C3FD7">
        <w:rPr>
          <w:b/>
          <w:sz w:val="22"/>
          <w:szCs w:val="22"/>
        </w:rPr>
        <w:t>Жамбылская</w:t>
      </w:r>
      <w:proofErr w:type="spellEnd"/>
      <w:r w:rsidRPr="005C3FD7">
        <w:rPr>
          <w:b/>
          <w:sz w:val="22"/>
          <w:szCs w:val="22"/>
        </w:rPr>
        <w:t xml:space="preserve"> районная больница»;</w:t>
      </w:r>
    </w:p>
    <w:p w:rsidR="005C3FD7" w:rsidRPr="005C3FD7" w:rsidRDefault="005C3FD7" w:rsidP="005C3FD7">
      <w:pPr>
        <w:ind w:left="360"/>
        <w:jc w:val="both"/>
        <w:rPr>
          <w:b/>
          <w:sz w:val="22"/>
          <w:szCs w:val="22"/>
        </w:rPr>
      </w:pPr>
      <w:r w:rsidRPr="005C3FD7">
        <w:rPr>
          <w:b/>
          <w:sz w:val="22"/>
          <w:szCs w:val="22"/>
        </w:rPr>
        <w:t>Секретарь тендерной комиссии:</w:t>
      </w:r>
    </w:p>
    <w:p w:rsidR="00D220E3" w:rsidRPr="007270C1" w:rsidRDefault="005C3FD7" w:rsidP="005C3FD7">
      <w:pPr>
        <w:ind w:left="360"/>
        <w:jc w:val="both"/>
        <w:rPr>
          <w:sz w:val="22"/>
          <w:szCs w:val="22"/>
          <w:lang w:val="kk-KZ"/>
        </w:rPr>
      </w:pPr>
      <w:proofErr w:type="spellStart"/>
      <w:r w:rsidRPr="005C3FD7">
        <w:rPr>
          <w:b/>
          <w:sz w:val="22"/>
          <w:szCs w:val="22"/>
        </w:rPr>
        <w:t>Сарбаева</w:t>
      </w:r>
      <w:proofErr w:type="spellEnd"/>
      <w:r w:rsidRPr="005C3FD7">
        <w:rPr>
          <w:b/>
          <w:sz w:val="22"/>
          <w:szCs w:val="22"/>
        </w:rPr>
        <w:t xml:space="preserve"> Светлана Валерьевна - Бухгалтер КГП на ПХВ «</w:t>
      </w:r>
      <w:proofErr w:type="spellStart"/>
      <w:r w:rsidRPr="005C3FD7">
        <w:rPr>
          <w:b/>
          <w:sz w:val="22"/>
          <w:szCs w:val="22"/>
        </w:rPr>
        <w:t>Жамбылская</w:t>
      </w:r>
      <w:proofErr w:type="spellEnd"/>
      <w:r w:rsidRPr="005C3FD7">
        <w:rPr>
          <w:b/>
          <w:sz w:val="22"/>
          <w:szCs w:val="22"/>
        </w:rPr>
        <w:t xml:space="preserve"> районная больница».</w:t>
      </w:r>
    </w:p>
    <w:p w:rsidR="005B1748" w:rsidRDefault="00FE14DF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FE14DF">
        <w:rPr>
          <w:sz w:val="22"/>
          <w:szCs w:val="22"/>
        </w:rPr>
        <w:t xml:space="preserve">В тендерную документацию изменения </w:t>
      </w:r>
      <w:r w:rsidR="00E54C0B">
        <w:rPr>
          <w:sz w:val="22"/>
          <w:szCs w:val="22"/>
        </w:rPr>
        <w:t xml:space="preserve">не </w:t>
      </w:r>
      <w:r w:rsidRPr="00FE14DF">
        <w:rPr>
          <w:sz w:val="22"/>
          <w:szCs w:val="22"/>
        </w:rPr>
        <w:t>вносились.</w:t>
      </w:r>
      <w:r>
        <w:rPr>
          <w:sz w:val="22"/>
          <w:szCs w:val="22"/>
        </w:rPr>
        <w:t xml:space="preserve"> </w:t>
      </w:r>
    </w:p>
    <w:p w:rsidR="005B1748" w:rsidRPr="005B1748" w:rsidRDefault="00EA3FFA" w:rsidP="005B1748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Заявки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 на участие в закупе после </w:t>
      </w:r>
      <w:r w:rsidR="00E54C0B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истечения окончательного срока </w:t>
      </w:r>
      <w:r w:rsidR="00D220E3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предоставления заявок 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(</w:t>
      </w:r>
      <w:r w:rsidR="00D220E3" w:rsidRPr="005B1748">
        <w:rPr>
          <w:sz w:val="22"/>
          <w:szCs w:val="22"/>
          <w:shd w:val="clear" w:color="auto" w:fill="FFFFFF"/>
          <w:lang w:eastAsia="zh-CN" w:bidi="hi-IN"/>
        </w:rPr>
        <w:t>после 11</w:t>
      </w:r>
      <w:r w:rsidR="00C36045" w:rsidRPr="005B1748">
        <w:rPr>
          <w:sz w:val="22"/>
          <w:szCs w:val="22"/>
          <w:shd w:val="clear" w:color="auto" w:fill="FFFFFF"/>
          <w:lang w:eastAsia="zh-CN" w:bidi="hi-IN"/>
        </w:rPr>
        <w:t xml:space="preserve"> ч.</w:t>
      </w:r>
      <w:r w:rsidR="00D220E3" w:rsidRPr="005B1748">
        <w:rPr>
          <w:sz w:val="22"/>
          <w:szCs w:val="22"/>
          <w:shd w:val="clear" w:color="auto" w:fill="FFFFFF"/>
          <w:lang w:eastAsia="zh-CN" w:bidi="hi-IN"/>
        </w:rPr>
        <w:t>00</w:t>
      </w:r>
      <w:r w:rsidR="00C36045" w:rsidRPr="005B1748">
        <w:rPr>
          <w:sz w:val="22"/>
          <w:szCs w:val="22"/>
          <w:shd w:val="clear" w:color="auto" w:fill="FFFFFF"/>
          <w:lang w:eastAsia="zh-CN" w:bidi="hi-IN"/>
        </w:rPr>
        <w:t xml:space="preserve"> мин. </w:t>
      </w:r>
      <w:r w:rsidR="005C3FD7">
        <w:rPr>
          <w:sz w:val="22"/>
          <w:szCs w:val="22"/>
          <w:shd w:val="clear" w:color="auto" w:fill="FFFFFF"/>
          <w:lang w:eastAsia="zh-CN" w:bidi="hi-IN"/>
        </w:rPr>
        <w:t>03</w:t>
      </w:r>
      <w:r w:rsidR="00407CC3" w:rsidRPr="005B1748">
        <w:rPr>
          <w:sz w:val="22"/>
          <w:szCs w:val="22"/>
          <w:shd w:val="clear" w:color="auto" w:fill="FFFFFF"/>
          <w:lang w:eastAsia="zh-CN" w:bidi="hi-IN"/>
        </w:rPr>
        <w:t>.</w:t>
      </w:r>
      <w:r w:rsidR="00711122">
        <w:rPr>
          <w:sz w:val="22"/>
          <w:szCs w:val="22"/>
          <w:shd w:val="clear" w:color="auto" w:fill="FFFFFF"/>
          <w:lang w:eastAsia="zh-CN" w:bidi="hi-IN"/>
        </w:rPr>
        <w:t>0</w:t>
      </w:r>
      <w:r w:rsidR="005C3FD7">
        <w:rPr>
          <w:sz w:val="22"/>
          <w:szCs w:val="22"/>
          <w:shd w:val="clear" w:color="auto" w:fill="FFFFFF"/>
          <w:lang w:eastAsia="zh-CN" w:bidi="hi-IN"/>
        </w:rPr>
        <w:t>9</w:t>
      </w:r>
      <w:r w:rsidR="00711122">
        <w:rPr>
          <w:sz w:val="22"/>
          <w:szCs w:val="22"/>
          <w:shd w:val="clear" w:color="auto" w:fill="FFFFFF"/>
          <w:lang w:eastAsia="zh-CN" w:bidi="hi-IN"/>
        </w:rPr>
        <w:t>.</w:t>
      </w:r>
      <w:r w:rsidR="008A033C" w:rsidRPr="005B1748">
        <w:rPr>
          <w:sz w:val="22"/>
          <w:szCs w:val="22"/>
          <w:shd w:val="clear" w:color="auto" w:fill="FFFFFF"/>
          <w:lang w:eastAsia="zh-CN" w:bidi="hi-IN"/>
        </w:rPr>
        <w:t>202</w:t>
      </w:r>
      <w:r w:rsidR="00711122">
        <w:rPr>
          <w:sz w:val="22"/>
          <w:szCs w:val="22"/>
          <w:shd w:val="clear" w:color="auto" w:fill="FFFFFF"/>
          <w:lang w:eastAsia="zh-CN" w:bidi="hi-IN"/>
        </w:rPr>
        <w:t>4</w:t>
      </w:r>
      <w:r w:rsidR="008A033C" w:rsidRPr="005B1748">
        <w:rPr>
          <w:sz w:val="22"/>
          <w:szCs w:val="22"/>
          <w:shd w:val="clear" w:color="auto" w:fill="FFFFFF"/>
          <w:lang w:eastAsia="zh-CN" w:bidi="hi-IN"/>
        </w:rPr>
        <w:t xml:space="preserve"> года) </w:t>
      </w: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 xml:space="preserve">не </w:t>
      </w:r>
      <w:r w:rsidR="00A66A33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поступа</w:t>
      </w:r>
      <w:r w:rsidR="008A033C"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л</w:t>
      </w:r>
      <w:r w:rsidR="00F758D9">
        <w:rPr>
          <w:color w:val="00000A"/>
          <w:sz w:val="22"/>
          <w:szCs w:val="22"/>
          <w:shd w:val="clear" w:color="auto" w:fill="FFFFFF"/>
          <w:lang w:eastAsia="zh-CN" w:bidi="hi-IN"/>
        </w:rPr>
        <w:t>и</w:t>
      </w:r>
      <w:r w:rsidRPr="005B1748">
        <w:rPr>
          <w:color w:val="00000A"/>
          <w:sz w:val="22"/>
          <w:szCs w:val="22"/>
          <w:shd w:val="clear" w:color="auto" w:fill="FFFFFF"/>
          <w:lang w:eastAsia="zh-CN" w:bidi="hi-IN"/>
        </w:rPr>
        <w:t>.</w:t>
      </w:r>
    </w:p>
    <w:p w:rsidR="005C3FD7" w:rsidRPr="005C3FD7" w:rsidRDefault="00407CC3" w:rsidP="005C3FD7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5C3FD7">
        <w:rPr>
          <w:sz w:val="22"/>
          <w:szCs w:val="22"/>
          <w:lang w:val="kk-KZ"/>
        </w:rPr>
        <w:t xml:space="preserve">Сумма выделенная на закуп </w:t>
      </w:r>
      <w:r w:rsidR="005C3FD7" w:rsidRPr="005C3FD7">
        <w:rPr>
          <w:b/>
          <w:sz w:val="22"/>
          <w:szCs w:val="22"/>
          <w:lang w:val="kk-KZ"/>
        </w:rPr>
        <w:t>17 778 619 тенге. (Семнадцать миллионов семьсот семьдесят восемь тысяч шестьсот девятнадцать тенге 00 тиын.)</w:t>
      </w:r>
    </w:p>
    <w:p w:rsidR="00D220E3" w:rsidRPr="005C3FD7" w:rsidRDefault="007B6AFE" w:rsidP="005C3FD7">
      <w:pPr>
        <w:pStyle w:val="ae"/>
        <w:numPr>
          <w:ilvl w:val="0"/>
          <w:numId w:val="21"/>
        </w:numPr>
        <w:jc w:val="both"/>
        <w:rPr>
          <w:sz w:val="22"/>
          <w:szCs w:val="22"/>
        </w:rPr>
      </w:pPr>
      <w:r w:rsidRPr="005C3FD7">
        <w:rPr>
          <w:sz w:val="22"/>
          <w:szCs w:val="22"/>
          <w:lang w:val="kk-KZ"/>
        </w:rPr>
        <w:t>Количество л</w:t>
      </w:r>
      <w:r w:rsidR="007270C1" w:rsidRPr="005C3FD7">
        <w:rPr>
          <w:sz w:val="22"/>
          <w:szCs w:val="22"/>
          <w:lang w:val="kk-KZ"/>
        </w:rPr>
        <w:t>от</w:t>
      </w:r>
      <w:r w:rsidRPr="005C3FD7">
        <w:rPr>
          <w:sz w:val="22"/>
          <w:szCs w:val="22"/>
          <w:lang w:val="kk-KZ"/>
        </w:rPr>
        <w:t>ов</w:t>
      </w:r>
      <w:r w:rsidR="007270C1" w:rsidRPr="005C3FD7">
        <w:rPr>
          <w:sz w:val="22"/>
          <w:szCs w:val="22"/>
          <w:lang w:val="kk-KZ"/>
        </w:rPr>
        <w:t xml:space="preserve"> – </w:t>
      </w:r>
      <w:r w:rsidR="00711122" w:rsidRPr="005C3FD7">
        <w:rPr>
          <w:sz w:val="22"/>
          <w:szCs w:val="22"/>
          <w:lang w:val="kk-KZ"/>
        </w:rPr>
        <w:t>2</w:t>
      </w:r>
      <w:r w:rsidRPr="005C3FD7">
        <w:rPr>
          <w:sz w:val="22"/>
          <w:szCs w:val="22"/>
          <w:lang w:val="kk-KZ"/>
        </w:rPr>
        <w:t xml:space="preserve"> </w:t>
      </w:r>
    </w:p>
    <w:p w:rsidR="007270C1" w:rsidRPr="005B1748" w:rsidRDefault="007270C1" w:rsidP="007270C1">
      <w:pPr>
        <w:pStyle w:val="ae"/>
        <w:jc w:val="both"/>
        <w:rPr>
          <w:sz w:val="22"/>
          <w:szCs w:val="22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993"/>
        <w:gridCol w:w="1842"/>
        <w:gridCol w:w="1843"/>
        <w:gridCol w:w="2552"/>
        <w:gridCol w:w="3685"/>
      </w:tblGrid>
      <w:tr w:rsidR="007270C1" w:rsidRPr="007270C1" w:rsidTr="00A27E75">
        <w:trPr>
          <w:trHeight w:val="660"/>
        </w:trPr>
        <w:tc>
          <w:tcPr>
            <w:tcW w:w="709" w:type="dxa"/>
            <w:shd w:val="clear" w:color="auto" w:fill="auto"/>
          </w:tcPr>
          <w:p w:rsidR="007270C1" w:rsidRPr="007270C1" w:rsidRDefault="007270C1" w:rsidP="004E5B3C">
            <w:pPr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№ лота</w:t>
            </w:r>
          </w:p>
        </w:tc>
        <w:tc>
          <w:tcPr>
            <w:tcW w:w="2552" w:type="dxa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color w:val="000000"/>
                <w:sz w:val="22"/>
              </w:rPr>
            </w:pPr>
            <w:r w:rsidRPr="007270C1">
              <w:rPr>
                <w:bCs/>
                <w:color w:val="000000"/>
                <w:sz w:val="22"/>
              </w:rPr>
              <w:t>Наименование товара</w:t>
            </w:r>
          </w:p>
        </w:tc>
        <w:tc>
          <w:tcPr>
            <w:tcW w:w="1417" w:type="dxa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color w:val="000000"/>
                <w:sz w:val="22"/>
              </w:rPr>
            </w:pPr>
            <w:r w:rsidRPr="007270C1">
              <w:rPr>
                <w:bCs/>
                <w:color w:val="000000"/>
                <w:sz w:val="22"/>
              </w:rPr>
              <w:t>Ед. измерения</w:t>
            </w:r>
          </w:p>
        </w:tc>
        <w:tc>
          <w:tcPr>
            <w:tcW w:w="993" w:type="dxa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Кол-во</w:t>
            </w:r>
          </w:p>
        </w:tc>
        <w:tc>
          <w:tcPr>
            <w:tcW w:w="1842" w:type="dxa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</w:p>
          <w:p w:rsidR="007270C1" w:rsidRPr="007270C1" w:rsidRDefault="007270C1" w:rsidP="004E5B3C">
            <w:pPr>
              <w:jc w:val="center"/>
              <w:rPr>
                <w:sz w:val="22"/>
              </w:rPr>
            </w:pPr>
            <w:r w:rsidRPr="007270C1">
              <w:rPr>
                <w:sz w:val="22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Сумма, выделенная для закупа, в тенге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Срок поставки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270C1" w:rsidRPr="007270C1" w:rsidRDefault="007270C1" w:rsidP="004E5B3C">
            <w:pPr>
              <w:jc w:val="center"/>
              <w:rPr>
                <w:bCs/>
                <w:sz w:val="22"/>
              </w:rPr>
            </w:pPr>
            <w:r w:rsidRPr="007270C1">
              <w:rPr>
                <w:bCs/>
                <w:sz w:val="22"/>
              </w:rPr>
              <w:t>Место поставки</w:t>
            </w:r>
          </w:p>
        </w:tc>
      </w:tr>
      <w:tr w:rsidR="005C3FD7" w:rsidRPr="007270C1" w:rsidTr="00A27E75">
        <w:trPr>
          <w:trHeight w:val="1016"/>
        </w:trPr>
        <w:tc>
          <w:tcPr>
            <w:tcW w:w="709" w:type="dxa"/>
            <w:shd w:val="clear" w:color="auto" w:fill="auto"/>
          </w:tcPr>
          <w:p w:rsidR="005C3FD7" w:rsidRPr="007270C1" w:rsidRDefault="005C3FD7" w:rsidP="005C3FD7">
            <w:pPr>
              <w:rPr>
                <w:bCs/>
                <w:color w:val="000000"/>
                <w:sz w:val="22"/>
              </w:rPr>
            </w:pPr>
            <w:r w:rsidRPr="007270C1">
              <w:rPr>
                <w:bCs/>
                <w:color w:val="000000"/>
                <w:sz w:val="22"/>
              </w:rPr>
              <w:t>1</w:t>
            </w:r>
          </w:p>
        </w:tc>
        <w:tc>
          <w:tcPr>
            <w:tcW w:w="2552" w:type="dxa"/>
          </w:tcPr>
          <w:p w:rsidR="005C3FD7" w:rsidRPr="00172284" w:rsidRDefault="005C3FD7" w:rsidP="005C3FD7">
            <w:pPr>
              <w:rPr>
                <w:bCs/>
                <w:color w:val="000000"/>
                <w:lang w:val="kk-KZ"/>
              </w:rPr>
            </w:pPr>
            <w:r w:rsidRPr="00D72F29">
              <w:rPr>
                <w:bCs/>
                <w:color w:val="000000"/>
                <w:lang w:val="kk-KZ"/>
              </w:rPr>
              <w:t>Многопараметрический монитор пациента</w:t>
            </w:r>
          </w:p>
        </w:tc>
        <w:tc>
          <w:tcPr>
            <w:tcW w:w="1417" w:type="dxa"/>
          </w:tcPr>
          <w:p w:rsidR="005C3FD7" w:rsidRPr="00172284" w:rsidRDefault="005C3FD7" w:rsidP="005C3FD7">
            <w:pPr>
              <w:jc w:val="center"/>
              <w:rPr>
                <w:color w:val="000000"/>
              </w:rPr>
            </w:pPr>
            <w:r w:rsidRPr="00172284">
              <w:rPr>
                <w:color w:val="000000"/>
              </w:rPr>
              <w:t>штука</w:t>
            </w:r>
          </w:p>
        </w:tc>
        <w:tc>
          <w:tcPr>
            <w:tcW w:w="993" w:type="dxa"/>
          </w:tcPr>
          <w:p w:rsidR="005C3FD7" w:rsidRPr="00172284" w:rsidRDefault="005C3FD7" w:rsidP="005C3FD7">
            <w:pPr>
              <w:jc w:val="center"/>
              <w:rPr>
                <w:color w:val="000000"/>
              </w:rPr>
            </w:pPr>
            <w:r w:rsidRPr="00172284">
              <w:rPr>
                <w:color w:val="000000"/>
              </w:rPr>
              <w:t>1</w:t>
            </w:r>
          </w:p>
        </w:tc>
        <w:tc>
          <w:tcPr>
            <w:tcW w:w="1842" w:type="dxa"/>
          </w:tcPr>
          <w:p w:rsidR="005C3FD7" w:rsidRPr="00172284" w:rsidRDefault="005C3FD7" w:rsidP="005C3FD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2 978 619,00</w:t>
            </w:r>
          </w:p>
        </w:tc>
        <w:tc>
          <w:tcPr>
            <w:tcW w:w="1843" w:type="dxa"/>
            <w:shd w:val="clear" w:color="auto" w:fill="auto"/>
          </w:tcPr>
          <w:p w:rsidR="005C3FD7" w:rsidRPr="00172284" w:rsidRDefault="005C3FD7" w:rsidP="005C3FD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2 978 619,00</w:t>
            </w:r>
          </w:p>
        </w:tc>
        <w:tc>
          <w:tcPr>
            <w:tcW w:w="2552" w:type="dxa"/>
            <w:shd w:val="clear" w:color="auto" w:fill="auto"/>
          </w:tcPr>
          <w:p w:rsidR="005C3FD7" w:rsidRPr="00172284" w:rsidRDefault="005C3FD7" w:rsidP="005C3FD7">
            <w:r>
              <w:t>До 25 ноября 2024 года.</w:t>
            </w:r>
          </w:p>
        </w:tc>
        <w:tc>
          <w:tcPr>
            <w:tcW w:w="3685" w:type="dxa"/>
            <w:shd w:val="clear" w:color="auto" w:fill="auto"/>
          </w:tcPr>
          <w:p w:rsidR="005C3FD7" w:rsidRPr="00172284" w:rsidRDefault="005C3FD7" w:rsidP="005C3FD7">
            <w:r w:rsidRPr="00172284">
              <w:t xml:space="preserve">СКО, </w:t>
            </w:r>
            <w:proofErr w:type="spellStart"/>
            <w:r w:rsidRPr="00172284">
              <w:t>Жамбылский</w:t>
            </w:r>
            <w:proofErr w:type="spellEnd"/>
            <w:r w:rsidRPr="00172284">
              <w:t xml:space="preserve"> район, с. Пресновка, ул. Довженко 46</w:t>
            </w:r>
          </w:p>
          <w:p w:rsidR="005C3FD7" w:rsidRPr="00172284" w:rsidRDefault="005C3FD7" w:rsidP="005C3FD7">
            <w:r w:rsidRPr="00172284">
              <w:t>КГП на ПХВ «</w:t>
            </w:r>
            <w:proofErr w:type="spellStart"/>
            <w:r w:rsidRPr="00172284">
              <w:t>Жамбылская</w:t>
            </w:r>
            <w:proofErr w:type="spellEnd"/>
            <w:r w:rsidRPr="00172284">
              <w:t xml:space="preserve"> районная больница» КГУ «УЗ </w:t>
            </w:r>
            <w:proofErr w:type="spellStart"/>
            <w:r w:rsidRPr="00172284">
              <w:t>акимата</w:t>
            </w:r>
            <w:proofErr w:type="spellEnd"/>
            <w:r w:rsidRPr="00172284">
              <w:t xml:space="preserve"> СКО»</w:t>
            </w:r>
          </w:p>
        </w:tc>
      </w:tr>
      <w:tr w:rsidR="005C3FD7" w:rsidRPr="007270C1" w:rsidTr="00A27E75">
        <w:trPr>
          <w:trHeight w:val="1016"/>
        </w:trPr>
        <w:tc>
          <w:tcPr>
            <w:tcW w:w="709" w:type="dxa"/>
            <w:shd w:val="clear" w:color="auto" w:fill="auto"/>
          </w:tcPr>
          <w:p w:rsidR="005C3FD7" w:rsidRPr="007270C1" w:rsidRDefault="005C3FD7" w:rsidP="005C3FD7">
            <w:pPr>
              <w:rPr>
                <w:bCs/>
                <w:color w:val="000000"/>
                <w:sz w:val="22"/>
              </w:rPr>
            </w:pPr>
            <w:r w:rsidRPr="007270C1">
              <w:rPr>
                <w:bCs/>
                <w:color w:val="000000"/>
                <w:sz w:val="22"/>
              </w:rPr>
              <w:t>2</w:t>
            </w:r>
          </w:p>
        </w:tc>
        <w:tc>
          <w:tcPr>
            <w:tcW w:w="2552" w:type="dxa"/>
          </w:tcPr>
          <w:p w:rsidR="005C3FD7" w:rsidRPr="00155FE8" w:rsidRDefault="005C3FD7" w:rsidP="005C3FD7">
            <w:pPr>
              <w:rPr>
                <w:bCs/>
                <w:color w:val="000000"/>
                <w:lang w:val="kk-KZ"/>
              </w:rPr>
            </w:pPr>
            <w:r w:rsidRPr="00D72F29">
              <w:rPr>
                <w:bCs/>
                <w:color w:val="000000"/>
                <w:lang w:val="kk-KZ"/>
              </w:rPr>
              <w:t>Инкубатор для новорожденных (неонатальный)</w:t>
            </w:r>
          </w:p>
        </w:tc>
        <w:tc>
          <w:tcPr>
            <w:tcW w:w="1417" w:type="dxa"/>
          </w:tcPr>
          <w:p w:rsidR="005C3FD7" w:rsidRPr="00172284" w:rsidRDefault="005C3FD7" w:rsidP="005C3FD7">
            <w:pPr>
              <w:jc w:val="center"/>
              <w:rPr>
                <w:color w:val="000000"/>
              </w:rPr>
            </w:pPr>
            <w:r w:rsidRPr="00172284">
              <w:rPr>
                <w:color w:val="000000"/>
              </w:rPr>
              <w:t>штука</w:t>
            </w:r>
          </w:p>
        </w:tc>
        <w:tc>
          <w:tcPr>
            <w:tcW w:w="993" w:type="dxa"/>
          </w:tcPr>
          <w:p w:rsidR="005C3FD7" w:rsidRPr="00172284" w:rsidRDefault="005C3FD7" w:rsidP="005C3FD7">
            <w:pPr>
              <w:jc w:val="center"/>
              <w:rPr>
                <w:color w:val="000000"/>
              </w:rPr>
            </w:pPr>
            <w:r w:rsidRPr="00172284">
              <w:rPr>
                <w:color w:val="000000"/>
              </w:rPr>
              <w:t>1</w:t>
            </w:r>
          </w:p>
        </w:tc>
        <w:tc>
          <w:tcPr>
            <w:tcW w:w="1842" w:type="dxa"/>
          </w:tcPr>
          <w:p w:rsidR="005C3FD7" w:rsidRDefault="005C3FD7" w:rsidP="005C3FD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14 800 000,00</w:t>
            </w:r>
          </w:p>
        </w:tc>
        <w:tc>
          <w:tcPr>
            <w:tcW w:w="1843" w:type="dxa"/>
            <w:shd w:val="clear" w:color="auto" w:fill="auto"/>
          </w:tcPr>
          <w:p w:rsidR="005C3FD7" w:rsidRDefault="005C3FD7" w:rsidP="005C3FD7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14 800 000,00</w:t>
            </w:r>
          </w:p>
        </w:tc>
        <w:tc>
          <w:tcPr>
            <w:tcW w:w="2552" w:type="dxa"/>
            <w:shd w:val="clear" w:color="auto" w:fill="auto"/>
          </w:tcPr>
          <w:p w:rsidR="005C3FD7" w:rsidRPr="00172284" w:rsidRDefault="005C3FD7" w:rsidP="005C3FD7">
            <w:r>
              <w:t>До 25 ноября 2024 года.</w:t>
            </w:r>
          </w:p>
        </w:tc>
        <w:tc>
          <w:tcPr>
            <w:tcW w:w="3685" w:type="dxa"/>
            <w:shd w:val="clear" w:color="auto" w:fill="auto"/>
          </w:tcPr>
          <w:p w:rsidR="005C3FD7" w:rsidRPr="00172284" w:rsidRDefault="005C3FD7" w:rsidP="005C3FD7">
            <w:r w:rsidRPr="00172284">
              <w:t xml:space="preserve">СКО, </w:t>
            </w:r>
            <w:proofErr w:type="spellStart"/>
            <w:r w:rsidRPr="00172284">
              <w:t>Жамбылский</w:t>
            </w:r>
            <w:proofErr w:type="spellEnd"/>
            <w:r w:rsidRPr="00172284">
              <w:t xml:space="preserve"> район, с. Пресновка, ул. Довженко 46</w:t>
            </w:r>
          </w:p>
          <w:p w:rsidR="005C3FD7" w:rsidRPr="00172284" w:rsidRDefault="005C3FD7" w:rsidP="005C3FD7">
            <w:r w:rsidRPr="00172284">
              <w:t>КГП на ПХВ «</w:t>
            </w:r>
            <w:proofErr w:type="spellStart"/>
            <w:r w:rsidRPr="00172284">
              <w:t>Жамбылская</w:t>
            </w:r>
            <w:proofErr w:type="spellEnd"/>
            <w:r w:rsidRPr="00172284">
              <w:t xml:space="preserve"> районная больница» КГУ «УЗ </w:t>
            </w:r>
            <w:proofErr w:type="spellStart"/>
            <w:r w:rsidRPr="00172284">
              <w:t>акимата</w:t>
            </w:r>
            <w:proofErr w:type="spellEnd"/>
            <w:r w:rsidRPr="00172284">
              <w:t xml:space="preserve"> СКО»</w:t>
            </w:r>
          </w:p>
        </w:tc>
      </w:tr>
    </w:tbl>
    <w:p w:rsidR="00AB1A10" w:rsidRDefault="00AB1A10" w:rsidP="007871FE">
      <w:pPr>
        <w:rPr>
          <w:sz w:val="22"/>
          <w:szCs w:val="22"/>
        </w:rPr>
      </w:pPr>
    </w:p>
    <w:p w:rsidR="007270C1" w:rsidRDefault="007270C1" w:rsidP="007871FE">
      <w:pPr>
        <w:rPr>
          <w:sz w:val="22"/>
          <w:szCs w:val="22"/>
        </w:rPr>
      </w:pPr>
    </w:p>
    <w:p w:rsidR="002D11A6" w:rsidRPr="007270C1" w:rsidRDefault="002D11A6" w:rsidP="007270C1">
      <w:pPr>
        <w:pStyle w:val="ae"/>
        <w:numPr>
          <w:ilvl w:val="0"/>
          <w:numId w:val="21"/>
        </w:numPr>
        <w:rPr>
          <w:sz w:val="22"/>
          <w:szCs w:val="22"/>
        </w:rPr>
      </w:pPr>
      <w:r w:rsidRPr="007270C1">
        <w:rPr>
          <w:sz w:val="22"/>
          <w:szCs w:val="22"/>
        </w:rPr>
        <w:t>Тендерные заявки</w:t>
      </w:r>
      <w:r w:rsidR="00F579B4" w:rsidRPr="007270C1">
        <w:rPr>
          <w:sz w:val="22"/>
          <w:szCs w:val="22"/>
        </w:rPr>
        <w:t xml:space="preserve"> на участие в тендере представили следующие потенциальные поставщики:</w:t>
      </w:r>
      <w:r w:rsidR="00A166CE" w:rsidRPr="007270C1">
        <w:rPr>
          <w:sz w:val="22"/>
          <w:szCs w:val="22"/>
        </w:rPr>
        <w:t xml:space="preserve"> </w:t>
      </w:r>
    </w:p>
    <w:tbl>
      <w:tblPr>
        <w:tblW w:w="0" w:type="auto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417"/>
        <w:gridCol w:w="7044"/>
        <w:gridCol w:w="3571"/>
      </w:tblGrid>
      <w:tr w:rsidR="000F090C" w:rsidRPr="00BF0725" w:rsidTr="003C65B9">
        <w:tc>
          <w:tcPr>
            <w:tcW w:w="663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lastRenderedPageBreak/>
              <w:t>№ п/п</w:t>
            </w:r>
          </w:p>
        </w:tc>
        <w:tc>
          <w:tcPr>
            <w:tcW w:w="3417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Наименование потенциального постащика</w:t>
            </w:r>
          </w:p>
        </w:tc>
        <w:tc>
          <w:tcPr>
            <w:tcW w:w="7044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Адрес потенциального поставщика</w:t>
            </w:r>
          </w:p>
        </w:tc>
        <w:tc>
          <w:tcPr>
            <w:tcW w:w="3571" w:type="dxa"/>
            <w:vAlign w:val="center"/>
          </w:tcPr>
          <w:p w:rsidR="000F090C" w:rsidRPr="00BF0725" w:rsidRDefault="000F090C" w:rsidP="007871FE">
            <w:pPr>
              <w:jc w:val="center"/>
              <w:rPr>
                <w:sz w:val="22"/>
                <w:szCs w:val="22"/>
                <w:lang w:val="kk-KZ"/>
              </w:rPr>
            </w:pPr>
            <w:r w:rsidRPr="00BF0725">
              <w:rPr>
                <w:sz w:val="22"/>
                <w:szCs w:val="22"/>
                <w:lang w:val="kk-KZ"/>
              </w:rPr>
              <w:t>Время и дата представления потенциальным поставщиком конверта</w:t>
            </w:r>
          </w:p>
        </w:tc>
      </w:tr>
      <w:tr w:rsidR="00362E9B" w:rsidRPr="00BF0725" w:rsidTr="009722B6">
        <w:trPr>
          <w:trHeight w:val="191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E9B" w:rsidRPr="00BF0725" w:rsidRDefault="00362E9B" w:rsidP="00362E9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362E9B" w:rsidRPr="0041569E" w:rsidRDefault="00362E9B" w:rsidP="00362E9B">
            <w:r w:rsidRPr="0041569E">
              <w:t>ТОО «KAZMEDEQ.KZ»</w:t>
            </w:r>
          </w:p>
        </w:tc>
        <w:tc>
          <w:tcPr>
            <w:tcW w:w="7044" w:type="dxa"/>
            <w:tcBorders>
              <w:top w:val="single" w:sz="4" w:space="0" w:color="auto"/>
              <w:bottom w:val="single" w:sz="4" w:space="0" w:color="auto"/>
            </w:tcBorders>
          </w:tcPr>
          <w:p w:rsidR="00362E9B" w:rsidRPr="0041569E" w:rsidRDefault="00362E9B" w:rsidP="00362E9B">
            <w:r w:rsidRPr="0041569E">
              <w:t xml:space="preserve">РК, </w:t>
            </w:r>
            <w:proofErr w:type="spellStart"/>
            <w:proofErr w:type="gramStart"/>
            <w:r w:rsidRPr="0041569E">
              <w:t>г.Астана,пр.Турана</w:t>
            </w:r>
            <w:proofErr w:type="spellEnd"/>
            <w:proofErr w:type="gramEnd"/>
            <w:r w:rsidRPr="0041569E">
              <w:t xml:space="preserve"> 30А, </w:t>
            </w:r>
            <w:proofErr w:type="spellStart"/>
            <w:r w:rsidRPr="0041569E">
              <w:t>Sat</w:t>
            </w:r>
            <w:proofErr w:type="spellEnd"/>
            <w:r w:rsidRPr="0041569E">
              <w:t xml:space="preserve"> </w:t>
            </w:r>
            <w:proofErr w:type="spellStart"/>
            <w:r w:rsidRPr="0041569E">
              <w:t>Tower</w:t>
            </w:r>
            <w:proofErr w:type="spellEnd"/>
            <w:r w:rsidRPr="0041569E">
              <w:t>, 3 этаж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362E9B" w:rsidRDefault="00362E9B" w:rsidP="00362E9B">
            <w:r w:rsidRPr="0041569E">
              <w:t xml:space="preserve">14 ч </w:t>
            </w:r>
            <w:r>
              <w:t>39</w:t>
            </w:r>
            <w:r w:rsidRPr="0041569E">
              <w:t xml:space="preserve"> мин: </w:t>
            </w:r>
            <w:r>
              <w:t>28.08</w:t>
            </w:r>
            <w:r w:rsidRPr="0041569E">
              <w:t>.202</w:t>
            </w:r>
            <w:r>
              <w:t>4</w:t>
            </w:r>
            <w:r w:rsidRPr="0041569E">
              <w:t>г.</w:t>
            </w:r>
          </w:p>
        </w:tc>
      </w:tr>
      <w:tr w:rsidR="00362E9B" w:rsidRPr="00BF0725" w:rsidTr="003C65B9">
        <w:trPr>
          <w:trHeight w:val="191"/>
        </w:trPr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E9B" w:rsidRDefault="00362E9B" w:rsidP="00362E9B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</w:tcPr>
          <w:p w:rsidR="00362E9B" w:rsidRPr="00362E9B" w:rsidRDefault="00362E9B" w:rsidP="00362E9B">
            <w:pPr>
              <w:rPr>
                <w:lang w:val="kk-KZ"/>
              </w:rPr>
            </w:pPr>
            <w:r>
              <w:t>ТОО «</w:t>
            </w:r>
            <w:proofErr w:type="spellStart"/>
            <w:r>
              <w:rPr>
                <w:lang w:val="en-US"/>
              </w:rPr>
              <w:t>Fortex</w:t>
            </w:r>
            <w:proofErr w:type="spellEnd"/>
            <w:r>
              <w:rPr>
                <w:lang w:val="en-US"/>
              </w:rPr>
              <w:t xml:space="preserve"> Plus</w:t>
            </w:r>
            <w:r>
              <w:rPr>
                <w:lang w:val="kk-KZ"/>
              </w:rPr>
              <w:t>»</w:t>
            </w:r>
          </w:p>
        </w:tc>
        <w:tc>
          <w:tcPr>
            <w:tcW w:w="7044" w:type="dxa"/>
            <w:tcBorders>
              <w:top w:val="single" w:sz="4" w:space="0" w:color="auto"/>
              <w:bottom w:val="single" w:sz="4" w:space="0" w:color="auto"/>
            </w:tcBorders>
          </w:tcPr>
          <w:p w:rsidR="00362E9B" w:rsidRPr="00214C0A" w:rsidRDefault="00362E9B" w:rsidP="00362E9B">
            <w:r>
              <w:t xml:space="preserve">РК </w:t>
            </w:r>
            <w:proofErr w:type="spellStart"/>
            <w:proofErr w:type="gramStart"/>
            <w:r>
              <w:t>г.Алматы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ул.Тимирязева</w:t>
            </w:r>
            <w:proofErr w:type="spellEnd"/>
            <w:r>
              <w:t>, д.42/15, корпус 15/108,офис115</w:t>
            </w:r>
          </w:p>
        </w:tc>
        <w:tc>
          <w:tcPr>
            <w:tcW w:w="3571" w:type="dxa"/>
            <w:tcBorders>
              <w:top w:val="single" w:sz="4" w:space="0" w:color="auto"/>
              <w:bottom w:val="single" w:sz="4" w:space="0" w:color="auto"/>
            </w:tcBorders>
          </w:tcPr>
          <w:p w:rsidR="00362E9B" w:rsidRPr="00214C0A" w:rsidRDefault="00362E9B" w:rsidP="00362E9B">
            <w:r>
              <w:t>09 ч 05 мин: 28.08.2024г</w:t>
            </w:r>
          </w:p>
        </w:tc>
      </w:tr>
    </w:tbl>
    <w:p w:rsidR="00D20B3B" w:rsidRPr="00BF0725" w:rsidRDefault="00D20B3B" w:rsidP="007871FE">
      <w:pPr>
        <w:pStyle w:val="a3"/>
        <w:ind w:firstLine="0"/>
        <w:rPr>
          <w:sz w:val="22"/>
          <w:szCs w:val="22"/>
        </w:rPr>
      </w:pPr>
    </w:p>
    <w:p w:rsidR="00D20B3B" w:rsidRPr="00BF0725" w:rsidRDefault="00D20B3B" w:rsidP="005B1748">
      <w:pPr>
        <w:pStyle w:val="a3"/>
        <w:numPr>
          <w:ilvl w:val="0"/>
          <w:numId w:val="21"/>
        </w:numPr>
        <w:rPr>
          <w:sz w:val="22"/>
          <w:szCs w:val="22"/>
        </w:rPr>
      </w:pPr>
      <w:r w:rsidRPr="00BF0725">
        <w:rPr>
          <w:sz w:val="22"/>
          <w:szCs w:val="22"/>
        </w:rPr>
        <w:t xml:space="preserve">Для участия в тендере были представлены следующие таблицы цен потенциальных </w:t>
      </w:r>
      <w:r w:rsidR="00F758D9" w:rsidRPr="00BF0725">
        <w:rPr>
          <w:sz w:val="22"/>
          <w:szCs w:val="22"/>
        </w:rPr>
        <w:t>поставщиков</w:t>
      </w:r>
      <w:r w:rsidR="00F758D9">
        <w:rPr>
          <w:sz w:val="22"/>
          <w:szCs w:val="22"/>
        </w:rPr>
        <w:t xml:space="preserve"> (</w:t>
      </w:r>
      <w:r w:rsidR="003F15FD">
        <w:rPr>
          <w:sz w:val="22"/>
          <w:szCs w:val="22"/>
        </w:rPr>
        <w:t>цена в</w:t>
      </w:r>
      <w:r w:rsidR="00F758D9">
        <w:rPr>
          <w:sz w:val="22"/>
          <w:szCs w:val="22"/>
        </w:rPr>
        <w:t xml:space="preserve"> тенге)</w:t>
      </w:r>
      <w:r w:rsidRPr="00BF0725">
        <w:rPr>
          <w:sz w:val="22"/>
          <w:szCs w:val="22"/>
        </w:rPr>
        <w:t>:</w:t>
      </w:r>
    </w:p>
    <w:tbl>
      <w:tblPr>
        <w:tblW w:w="13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851"/>
        <w:gridCol w:w="709"/>
        <w:gridCol w:w="1701"/>
        <w:gridCol w:w="2409"/>
        <w:gridCol w:w="2694"/>
        <w:gridCol w:w="2126"/>
      </w:tblGrid>
      <w:tr w:rsidR="00362E9B" w:rsidRPr="003D5967" w:rsidTr="00362E9B">
        <w:trPr>
          <w:trHeight w:val="419"/>
        </w:trPr>
        <w:tc>
          <w:tcPr>
            <w:tcW w:w="454" w:type="dxa"/>
            <w:shd w:val="clear" w:color="auto" w:fill="auto"/>
            <w:vAlign w:val="center"/>
          </w:tcPr>
          <w:p w:rsidR="00362E9B" w:rsidRPr="00866AE2" w:rsidRDefault="00362E9B" w:rsidP="00362E9B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2E9B" w:rsidRPr="00866AE2" w:rsidRDefault="00362E9B" w:rsidP="00362E9B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2E9B" w:rsidRPr="00866AE2" w:rsidRDefault="00362E9B" w:rsidP="00362E9B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2E9B" w:rsidRPr="00866AE2" w:rsidRDefault="00362E9B" w:rsidP="00362E9B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 xml:space="preserve">Кол-во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2E9B" w:rsidRPr="00866AE2" w:rsidRDefault="00362E9B" w:rsidP="00362E9B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Цена, в тенге</w:t>
            </w:r>
          </w:p>
        </w:tc>
        <w:tc>
          <w:tcPr>
            <w:tcW w:w="2409" w:type="dxa"/>
          </w:tcPr>
          <w:p w:rsidR="00362E9B" w:rsidRPr="00866AE2" w:rsidRDefault="00362E9B" w:rsidP="00362E9B">
            <w:pPr>
              <w:rPr>
                <w:b/>
                <w:bCs/>
                <w:sz w:val="18"/>
                <w:szCs w:val="18"/>
              </w:rPr>
            </w:pPr>
            <w:r w:rsidRPr="00866AE2">
              <w:rPr>
                <w:b/>
                <w:bCs/>
                <w:sz w:val="18"/>
                <w:szCs w:val="18"/>
              </w:rPr>
              <w:t>Сумма, выделенная для закупа, в тенге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362E9B" w:rsidRPr="0041569E" w:rsidRDefault="00362E9B" w:rsidP="00362E9B">
            <w:r w:rsidRPr="0041569E">
              <w:t>ТОО «KAZMEDEQ.KZ»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62E9B" w:rsidRPr="0041569E" w:rsidRDefault="00362E9B" w:rsidP="00362E9B">
            <w:r w:rsidRPr="00362E9B">
              <w:t>ТОО «</w:t>
            </w:r>
            <w:proofErr w:type="spellStart"/>
            <w:r w:rsidRPr="00362E9B">
              <w:t>Fortex</w:t>
            </w:r>
            <w:proofErr w:type="spellEnd"/>
            <w:r w:rsidRPr="00362E9B">
              <w:t xml:space="preserve"> </w:t>
            </w:r>
            <w:proofErr w:type="spellStart"/>
            <w:r w:rsidRPr="00362E9B">
              <w:t>Plus</w:t>
            </w:r>
            <w:proofErr w:type="spellEnd"/>
            <w:r w:rsidRPr="00362E9B">
              <w:t>»</w:t>
            </w:r>
          </w:p>
        </w:tc>
      </w:tr>
      <w:tr w:rsidR="00916CDE" w:rsidRPr="003D5967" w:rsidTr="00D55131">
        <w:trPr>
          <w:trHeight w:val="379"/>
        </w:trPr>
        <w:tc>
          <w:tcPr>
            <w:tcW w:w="454" w:type="dxa"/>
            <w:shd w:val="clear" w:color="auto" w:fill="auto"/>
            <w:vAlign w:val="center"/>
          </w:tcPr>
          <w:p w:rsidR="00916CDE" w:rsidRPr="003D5967" w:rsidRDefault="00916CDE" w:rsidP="00916CDE">
            <w:pPr>
              <w:rPr>
                <w:bCs/>
                <w:sz w:val="22"/>
                <w:szCs w:val="22"/>
              </w:rPr>
            </w:pPr>
            <w:bookmarkStart w:id="0" w:name="_GoBack" w:colFirst="4" w:colLast="4"/>
            <w:r w:rsidRPr="003D596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916CDE" w:rsidRPr="00172284" w:rsidRDefault="00916CDE" w:rsidP="00916CDE">
            <w:pPr>
              <w:rPr>
                <w:bCs/>
                <w:color w:val="000000"/>
                <w:lang w:val="kk-KZ"/>
              </w:rPr>
            </w:pPr>
            <w:r w:rsidRPr="00D72F29">
              <w:rPr>
                <w:bCs/>
                <w:color w:val="000000"/>
                <w:lang w:val="kk-KZ"/>
              </w:rPr>
              <w:t>Многопараметрический монитор пациента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CDE" w:rsidRPr="005109AD" w:rsidRDefault="00916CDE" w:rsidP="00916CDE">
            <w:pPr>
              <w:jc w:val="center"/>
            </w:pPr>
            <w:r w:rsidRPr="005109AD">
              <w:t>штука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6CDE" w:rsidRPr="005109AD" w:rsidRDefault="00916CDE" w:rsidP="00916CDE">
            <w:pPr>
              <w:jc w:val="center"/>
              <w:rPr>
                <w:bCs/>
              </w:rPr>
            </w:pPr>
            <w:r w:rsidRPr="005109AD">
              <w:rPr>
                <w:bCs/>
              </w:rPr>
              <w:t>1</w:t>
            </w:r>
          </w:p>
        </w:tc>
        <w:tc>
          <w:tcPr>
            <w:tcW w:w="1701" w:type="dxa"/>
          </w:tcPr>
          <w:p w:rsidR="00916CDE" w:rsidRPr="00172284" w:rsidRDefault="00916CDE" w:rsidP="00916CD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2 978 619,00</w:t>
            </w:r>
          </w:p>
        </w:tc>
        <w:tc>
          <w:tcPr>
            <w:tcW w:w="2409" w:type="dxa"/>
          </w:tcPr>
          <w:p w:rsidR="00916CDE" w:rsidRPr="00172284" w:rsidRDefault="00916CDE" w:rsidP="00916CD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2 978 619,00</w:t>
            </w:r>
          </w:p>
        </w:tc>
        <w:tc>
          <w:tcPr>
            <w:tcW w:w="2694" w:type="dxa"/>
            <w:shd w:val="clear" w:color="auto" w:fill="auto"/>
          </w:tcPr>
          <w:p w:rsidR="00916CDE" w:rsidRDefault="00916CDE" w:rsidP="00916CD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2 976 000,00</w:t>
            </w:r>
          </w:p>
          <w:p w:rsidR="00916CDE" w:rsidRPr="00172284" w:rsidRDefault="00916CDE" w:rsidP="00916CD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2126" w:type="dxa"/>
          </w:tcPr>
          <w:p w:rsidR="00916CDE" w:rsidRPr="005109AD" w:rsidRDefault="00916CDE" w:rsidP="00916CDE">
            <w:pPr>
              <w:jc w:val="center"/>
              <w:rPr>
                <w:bCs/>
              </w:rPr>
            </w:pPr>
          </w:p>
        </w:tc>
      </w:tr>
      <w:tr w:rsidR="00916CDE" w:rsidRPr="003D5967" w:rsidTr="00D55131">
        <w:trPr>
          <w:trHeight w:val="379"/>
        </w:trPr>
        <w:tc>
          <w:tcPr>
            <w:tcW w:w="454" w:type="dxa"/>
            <w:shd w:val="clear" w:color="auto" w:fill="auto"/>
            <w:vAlign w:val="center"/>
          </w:tcPr>
          <w:p w:rsidR="00916CDE" w:rsidRPr="003D5967" w:rsidRDefault="00916CDE" w:rsidP="00916CD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916CDE" w:rsidRPr="00155FE8" w:rsidRDefault="00916CDE" w:rsidP="00916CDE">
            <w:pPr>
              <w:rPr>
                <w:bCs/>
                <w:color w:val="000000"/>
                <w:lang w:val="kk-KZ"/>
              </w:rPr>
            </w:pPr>
            <w:r w:rsidRPr="00D72F29">
              <w:rPr>
                <w:bCs/>
                <w:color w:val="000000"/>
                <w:lang w:val="kk-KZ"/>
              </w:rPr>
              <w:t>Инкубатор для новорожденных (неонатальный)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16CDE" w:rsidRPr="005109AD" w:rsidRDefault="00916CDE" w:rsidP="00916CDE">
            <w:pPr>
              <w:jc w:val="center"/>
            </w:pPr>
            <w:r w:rsidRPr="005109AD">
              <w:t>штука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6CDE" w:rsidRPr="005109AD" w:rsidRDefault="00916CDE" w:rsidP="00916C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</w:tcPr>
          <w:p w:rsidR="00916CDE" w:rsidRDefault="00916CDE" w:rsidP="00916CD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14 800 000,00</w:t>
            </w:r>
          </w:p>
        </w:tc>
        <w:tc>
          <w:tcPr>
            <w:tcW w:w="2409" w:type="dxa"/>
          </w:tcPr>
          <w:p w:rsidR="00916CDE" w:rsidRDefault="00916CDE" w:rsidP="00916CD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14 800 000,00</w:t>
            </w:r>
          </w:p>
        </w:tc>
        <w:tc>
          <w:tcPr>
            <w:tcW w:w="2694" w:type="dxa"/>
            <w:shd w:val="clear" w:color="auto" w:fill="auto"/>
          </w:tcPr>
          <w:p w:rsidR="00916CDE" w:rsidRDefault="00916CDE" w:rsidP="00916CD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2126" w:type="dxa"/>
          </w:tcPr>
          <w:p w:rsidR="00916CDE" w:rsidRPr="005109AD" w:rsidRDefault="00916CDE" w:rsidP="00916CDE">
            <w:pPr>
              <w:jc w:val="center"/>
              <w:rPr>
                <w:bCs/>
              </w:rPr>
            </w:pPr>
            <w:r>
              <w:rPr>
                <w:bCs/>
              </w:rPr>
              <w:t>14 795 000,00</w:t>
            </w:r>
          </w:p>
        </w:tc>
      </w:tr>
      <w:bookmarkEnd w:id="0"/>
    </w:tbl>
    <w:p w:rsidR="005B1748" w:rsidRDefault="005B1748" w:rsidP="00C83EE3">
      <w:pPr>
        <w:rPr>
          <w:sz w:val="22"/>
          <w:szCs w:val="22"/>
          <w:lang w:val="kk-KZ"/>
        </w:rPr>
      </w:pPr>
    </w:p>
    <w:tbl>
      <w:tblPr>
        <w:tblW w:w="157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392"/>
        <w:gridCol w:w="1134"/>
        <w:gridCol w:w="1701"/>
        <w:gridCol w:w="2126"/>
      </w:tblGrid>
      <w:tr w:rsidR="00573566" w:rsidRPr="000225A5" w:rsidTr="00EA670B">
        <w:trPr>
          <w:trHeight w:val="66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 xml:space="preserve">Потенциальный </w:t>
            </w:r>
            <w:r w:rsidRPr="00AA157B">
              <w:rPr>
                <w:b/>
                <w:bCs/>
                <w:color w:val="000000"/>
                <w:sz w:val="18"/>
                <w:szCs w:val="18"/>
                <w:lang w:val="en-US"/>
              </w:rPr>
              <w:t>п</w:t>
            </w:r>
            <w:proofErr w:type="spellStart"/>
            <w:r w:rsidRPr="00AA157B">
              <w:rPr>
                <w:b/>
                <w:bCs/>
                <w:color w:val="000000"/>
                <w:sz w:val="18"/>
                <w:szCs w:val="18"/>
              </w:rPr>
              <w:t>оставщик</w:t>
            </w:r>
            <w:proofErr w:type="spellEnd"/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Торговое наименование, 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Кол-во 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тенге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  <w:p w:rsidR="00573566" w:rsidRPr="00AA157B" w:rsidRDefault="00573566" w:rsidP="00043D2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157B">
              <w:rPr>
                <w:b/>
                <w:bCs/>
                <w:color w:val="000000"/>
                <w:sz w:val="18"/>
                <w:szCs w:val="18"/>
              </w:rPr>
              <w:t>тенге</w:t>
            </w:r>
          </w:p>
        </w:tc>
      </w:tr>
      <w:tr w:rsidR="006501EE" w:rsidRPr="007C65F6" w:rsidTr="00EA670B">
        <w:trPr>
          <w:trHeight w:val="6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1EE" w:rsidRPr="0041569E" w:rsidRDefault="006501EE" w:rsidP="006501EE">
            <w:r w:rsidRPr="0041569E">
              <w:t>ТОО «KAZMEDEQ.KZ»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1EE" w:rsidRPr="00515DEA" w:rsidRDefault="006501EE" w:rsidP="006501EE">
            <w:pPr>
              <w:spacing w:line="276" w:lineRule="auto"/>
              <w:rPr>
                <w:color w:val="333333"/>
                <w:shd w:val="clear" w:color="auto" w:fill="FFFFFF"/>
              </w:rPr>
            </w:pPr>
            <w:r w:rsidRPr="00515DEA">
              <w:rPr>
                <w:color w:val="333333"/>
                <w:shd w:val="clear" w:color="auto" w:fill="FFFFFF"/>
              </w:rPr>
              <w:t xml:space="preserve">Многопараметрический монитор пациента CETUS, варианты исполнения CETUSx12, с принадлежностями </w:t>
            </w:r>
          </w:p>
          <w:p w:rsidR="006501EE" w:rsidRPr="00515DEA" w:rsidRDefault="006501EE" w:rsidP="006501EE">
            <w:pPr>
              <w:spacing w:line="276" w:lineRule="auto"/>
              <w:rPr>
                <w:color w:val="333333"/>
                <w:shd w:val="clear" w:color="auto" w:fill="FFFFFF"/>
              </w:rPr>
            </w:pPr>
            <w:r w:rsidRPr="00515DEA">
              <w:rPr>
                <w:color w:val="333333"/>
                <w:shd w:val="clear" w:color="auto" w:fill="FFFFFF"/>
              </w:rPr>
              <w:t xml:space="preserve">Производитель: </w:t>
            </w:r>
            <w:proofErr w:type="spellStart"/>
            <w:r w:rsidRPr="00515DEA">
              <w:rPr>
                <w:color w:val="333333"/>
                <w:shd w:val="clear" w:color="auto" w:fill="FFFFFF"/>
              </w:rPr>
              <w:t>axcent</w:t>
            </w:r>
            <w:proofErr w:type="spellEnd"/>
            <w:r w:rsidRPr="00515DEA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15DEA">
              <w:rPr>
                <w:color w:val="333333"/>
                <w:shd w:val="clear" w:color="auto" w:fill="FFFFFF"/>
              </w:rPr>
              <w:t>Medical</w:t>
            </w:r>
            <w:proofErr w:type="spellEnd"/>
            <w:r w:rsidRPr="00515DEA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15DEA">
              <w:rPr>
                <w:color w:val="333333"/>
                <w:shd w:val="clear" w:color="auto" w:fill="FFFFFF"/>
              </w:rPr>
              <w:t>GmbH</w:t>
            </w:r>
            <w:proofErr w:type="spellEnd"/>
            <w:r w:rsidRPr="00515DEA">
              <w:rPr>
                <w:color w:val="333333"/>
                <w:shd w:val="clear" w:color="auto" w:fill="FFFFFF"/>
              </w:rPr>
              <w:t>, Германия</w:t>
            </w:r>
          </w:p>
          <w:p w:rsidR="006501EE" w:rsidRPr="00515DEA" w:rsidRDefault="006501EE" w:rsidP="006501EE">
            <w:pPr>
              <w:spacing w:line="276" w:lineRule="auto"/>
              <w:rPr>
                <w:color w:val="333333"/>
                <w:shd w:val="clear" w:color="auto" w:fill="FFFFFF"/>
              </w:rPr>
            </w:pPr>
            <w:r w:rsidRPr="00515DEA">
              <w:rPr>
                <w:color w:val="333333"/>
                <w:shd w:val="clear" w:color="auto" w:fill="FFFFFF"/>
              </w:rPr>
              <w:t xml:space="preserve">Регистрационное удостоверение: РК МИ (МТ)-0№025950. Дата регистрации: 17.02.2023г. </w:t>
            </w:r>
          </w:p>
          <w:p w:rsidR="006501EE" w:rsidRPr="0003167F" w:rsidRDefault="006501EE" w:rsidP="006501EE">
            <w:pPr>
              <w:spacing w:line="276" w:lineRule="auto"/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1EE" w:rsidRPr="0003167F" w:rsidRDefault="006501EE" w:rsidP="006501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EE" w:rsidRDefault="006501EE" w:rsidP="006501EE">
            <w:r w:rsidRPr="004A08DF">
              <w:t>2 976 000,00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EE" w:rsidRDefault="006501EE" w:rsidP="006501EE">
            <w:r w:rsidRPr="004A08DF">
              <w:t>2 976 000,00</w:t>
            </w:r>
          </w:p>
        </w:tc>
      </w:tr>
      <w:tr w:rsidR="006501EE" w:rsidRPr="007C65F6" w:rsidTr="00EA670B">
        <w:trPr>
          <w:trHeight w:val="6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01EE" w:rsidRPr="00362E9B" w:rsidRDefault="006501EE" w:rsidP="006501EE">
            <w:pPr>
              <w:rPr>
                <w:lang w:val="kk-KZ"/>
              </w:rPr>
            </w:pPr>
            <w:r>
              <w:t>ТОО «</w:t>
            </w:r>
            <w:proofErr w:type="spellStart"/>
            <w:r>
              <w:rPr>
                <w:lang w:val="en-US"/>
              </w:rPr>
              <w:t>Fortex</w:t>
            </w:r>
            <w:proofErr w:type="spellEnd"/>
            <w:r>
              <w:rPr>
                <w:lang w:val="en-US"/>
              </w:rPr>
              <w:t xml:space="preserve"> Plus</w:t>
            </w:r>
            <w:r>
              <w:rPr>
                <w:lang w:val="kk-KZ"/>
              </w:rPr>
              <w:t>»</w:t>
            </w:r>
          </w:p>
        </w:tc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01EE" w:rsidRPr="00FE24C3" w:rsidRDefault="006501EE" w:rsidP="006501EE">
            <w:pPr>
              <w:spacing w:line="276" w:lineRule="auto"/>
              <w:rPr>
                <w:color w:val="333333"/>
                <w:shd w:val="clear" w:color="auto" w:fill="FFFFFF"/>
              </w:rPr>
            </w:pPr>
            <w:r w:rsidRPr="00FE24C3">
              <w:rPr>
                <w:color w:val="333333"/>
                <w:shd w:val="clear" w:color="auto" w:fill="FFFFFF"/>
              </w:rPr>
              <w:t xml:space="preserve">Инкубатор для новорожденных (неонатальный) FANEM модель 1186 в комплекте с принадлежностями производства FANEM </w:t>
            </w:r>
            <w:proofErr w:type="spellStart"/>
            <w:r w:rsidRPr="00FE24C3">
              <w:rPr>
                <w:color w:val="333333"/>
                <w:shd w:val="clear" w:color="auto" w:fill="FFFFFF"/>
              </w:rPr>
              <w:t>Ltda</w:t>
            </w:r>
            <w:proofErr w:type="spellEnd"/>
            <w:r w:rsidRPr="00FE24C3">
              <w:rPr>
                <w:color w:val="333333"/>
                <w:shd w:val="clear" w:color="auto" w:fill="FFFFFF"/>
              </w:rPr>
              <w:t>, Бразилия</w:t>
            </w:r>
          </w:p>
          <w:p w:rsidR="006501EE" w:rsidRPr="0003167F" w:rsidRDefault="006501EE" w:rsidP="006501EE">
            <w:pPr>
              <w:spacing w:line="276" w:lineRule="auto"/>
              <w:rPr>
                <w:color w:val="333333"/>
                <w:shd w:val="clear" w:color="auto" w:fill="FFFFFF"/>
              </w:rPr>
            </w:pPr>
            <w:r w:rsidRPr="00FE24C3">
              <w:rPr>
                <w:color w:val="333333"/>
                <w:shd w:val="clear" w:color="auto" w:fill="FFFFFF"/>
              </w:rPr>
              <w:t>РУ: № РК-МТ-7№007362 от 31.03.2022 г. до Бессрочный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01EE" w:rsidRPr="0003167F" w:rsidRDefault="006501EE" w:rsidP="006501E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1EE" w:rsidRDefault="006501EE" w:rsidP="006501EE">
            <w:r w:rsidRPr="005844A5">
              <w:t>14 795 000,00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01EE" w:rsidRDefault="006501EE" w:rsidP="006501EE">
            <w:r w:rsidRPr="005844A5">
              <w:t>14 795 000,00</w:t>
            </w:r>
          </w:p>
        </w:tc>
      </w:tr>
    </w:tbl>
    <w:p w:rsidR="006B7738" w:rsidRPr="00BF0725" w:rsidRDefault="005B1748" w:rsidP="00C83EE3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7. </w:t>
      </w:r>
      <w:r w:rsidR="006B7738" w:rsidRPr="00BF0725">
        <w:rPr>
          <w:sz w:val="22"/>
          <w:szCs w:val="22"/>
          <w:lang w:val="kk-KZ"/>
        </w:rPr>
        <w:t>Экспертная комиссия не привлекалась.</w:t>
      </w:r>
    </w:p>
    <w:p w:rsidR="00902A5F" w:rsidRPr="00902A5F" w:rsidRDefault="00902A5F" w:rsidP="00902A5F">
      <w:pPr>
        <w:rPr>
          <w:sz w:val="22"/>
          <w:szCs w:val="22"/>
          <w:lang w:val="kk-KZ"/>
        </w:rPr>
      </w:pPr>
      <w:r w:rsidRPr="00902A5F">
        <w:rPr>
          <w:sz w:val="22"/>
          <w:szCs w:val="22"/>
          <w:lang w:val="kk-KZ"/>
        </w:rPr>
        <w:t>8. При рассмотрении и сопоставлении тендерных заявок тендерной комиссией определено:</w:t>
      </w:r>
    </w:p>
    <w:p w:rsidR="002D5154" w:rsidRDefault="00902A5F" w:rsidP="003E4A7A">
      <w:pPr>
        <w:rPr>
          <w:sz w:val="22"/>
          <w:szCs w:val="22"/>
          <w:lang w:val="kk-KZ"/>
        </w:rPr>
      </w:pPr>
      <w:r w:rsidRPr="00902A5F">
        <w:rPr>
          <w:sz w:val="22"/>
          <w:szCs w:val="22"/>
          <w:lang w:val="kk-KZ"/>
        </w:rPr>
        <w:t xml:space="preserve">1)  </w:t>
      </w:r>
      <w:r w:rsidR="00AD3A0D">
        <w:rPr>
          <w:sz w:val="22"/>
          <w:szCs w:val="22"/>
          <w:lang w:val="kk-KZ"/>
        </w:rPr>
        <w:t>Потенциальные</w:t>
      </w:r>
      <w:r w:rsidRPr="00902A5F">
        <w:rPr>
          <w:sz w:val="22"/>
          <w:szCs w:val="22"/>
          <w:lang w:val="kk-KZ"/>
        </w:rPr>
        <w:t xml:space="preserve"> поставщик</w:t>
      </w:r>
      <w:r w:rsidR="00AD3A0D">
        <w:rPr>
          <w:sz w:val="22"/>
          <w:szCs w:val="22"/>
          <w:lang w:val="kk-KZ"/>
        </w:rPr>
        <w:t>и</w:t>
      </w:r>
      <w:r w:rsidRPr="00902A5F">
        <w:rPr>
          <w:sz w:val="22"/>
          <w:szCs w:val="22"/>
          <w:lang w:val="kk-KZ"/>
        </w:rPr>
        <w:t xml:space="preserve"> </w:t>
      </w:r>
      <w:r w:rsidR="003E4A7A" w:rsidRPr="003E4A7A">
        <w:rPr>
          <w:sz w:val="22"/>
          <w:szCs w:val="22"/>
          <w:lang w:val="kk-KZ"/>
        </w:rPr>
        <w:t>ТОО «KAZMEDEQ.KZ»</w:t>
      </w:r>
      <w:r w:rsidR="003E4A7A">
        <w:rPr>
          <w:sz w:val="22"/>
          <w:szCs w:val="22"/>
          <w:lang w:val="kk-KZ"/>
        </w:rPr>
        <w:t xml:space="preserve"> </w:t>
      </w:r>
      <w:r w:rsidR="003E4A7A" w:rsidRPr="003E4A7A">
        <w:rPr>
          <w:sz w:val="22"/>
          <w:szCs w:val="22"/>
          <w:lang w:val="kk-KZ"/>
        </w:rPr>
        <w:t>ТОО «Fortex Plus»</w:t>
      </w:r>
      <w:r w:rsidR="00213F03">
        <w:rPr>
          <w:sz w:val="22"/>
          <w:szCs w:val="22"/>
          <w:lang w:val="kk-KZ"/>
        </w:rPr>
        <w:t>,</w:t>
      </w:r>
      <w:r w:rsidR="00213F03" w:rsidRPr="00213F03">
        <w:t xml:space="preserve"> </w:t>
      </w:r>
      <w:r w:rsidR="002D5154" w:rsidRPr="002D5154">
        <w:rPr>
          <w:sz w:val="22"/>
          <w:szCs w:val="22"/>
          <w:lang w:val="kk-KZ"/>
        </w:rPr>
        <w:t>соответствуют требованиям утве</w:t>
      </w:r>
      <w:r w:rsidR="002D5154">
        <w:rPr>
          <w:sz w:val="22"/>
          <w:szCs w:val="22"/>
          <w:lang w:val="kk-KZ"/>
        </w:rPr>
        <w:t>ржденной Тендерной документации и</w:t>
      </w:r>
      <w:r w:rsidR="002D5154" w:rsidRPr="002D5154">
        <w:t xml:space="preserve"> </w:t>
      </w:r>
      <w:r w:rsidR="002D5154" w:rsidRPr="002D5154">
        <w:rPr>
          <w:sz w:val="22"/>
          <w:szCs w:val="22"/>
          <w:lang w:val="kk-KZ"/>
        </w:rPr>
        <w:t>соответствуют квалификационным требованиям, согласно с п.9 Правил.</w:t>
      </w:r>
    </w:p>
    <w:p w:rsidR="00902A5F" w:rsidRPr="00902A5F" w:rsidRDefault="009071B5" w:rsidP="00AD3A0D">
      <w:pPr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9. </w:t>
      </w:r>
      <w:r w:rsidR="00902A5F" w:rsidRPr="00902A5F">
        <w:rPr>
          <w:sz w:val="22"/>
          <w:szCs w:val="22"/>
          <w:lang w:val="kk-KZ"/>
        </w:rPr>
        <w:t xml:space="preserve">По итогам тендера комиссия РЕШИЛА: </w:t>
      </w:r>
    </w:p>
    <w:p w:rsidR="00902A5F" w:rsidRDefault="00902A5F" w:rsidP="00213F03">
      <w:pPr>
        <w:pStyle w:val="ae"/>
        <w:numPr>
          <w:ilvl w:val="0"/>
          <w:numId w:val="22"/>
        </w:numPr>
        <w:rPr>
          <w:sz w:val="22"/>
          <w:szCs w:val="22"/>
          <w:lang w:val="kk-KZ"/>
        </w:rPr>
      </w:pPr>
      <w:r w:rsidRPr="00213F03">
        <w:rPr>
          <w:sz w:val="22"/>
          <w:szCs w:val="22"/>
          <w:lang w:val="kk-KZ"/>
        </w:rPr>
        <w:t>Признать закуп по лоту № 1 несостоявшимся</w:t>
      </w:r>
      <w:r w:rsidR="009B5F79">
        <w:rPr>
          <w:sz w:val="22"/>
          <w:szCs w:val="22"/>
          <w:lang w:val="kk-KZ"/>
        </w:rPr>
        <w:t xml:space="preserve"> (подана только одна заявка</w:t>
      </w:r>
      <w:r w:rsidR="009B5F79">
        <w:rPr>
          <w:sz w:val="22"/>
          <w:szCs w:val="22"/>
        </w:rPr>
        <w:t>)</w:t>
      </w:r>
      <w:r w:rsidR="004846FA">
        <w:rPr>
          <w:sz w:val="22"/>
          <w:szCs w:val="22"/>
        </w:rPr>
        <w:t>,</w:t>
      </w:r>
      <w:r w:rsidRPr="00213F03">
        <w:rPr>
          <w:sz w:val="22"/>
          <w:szCs w:val="22"/>
          <w:lang w:val="kk-KZ"/>
        </w:rPr>
        <w:t xml:space="preserve"> согласно п. 64 Параграфа 4 Главы 2 Раздела 2. «Если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</w:t>
      </w:r>
      <w:r w:rsidR="00697618">
        <w:rPr>
          <w:sz w:val="22"/>
          <w:szCs w:val="22"/>
          <w:lang w:val="kk-KZ"/>
        </w:rPr>
        <w:t>»</w:t>
      </w:r>
    </w:p>
    <w:p w:rsidR="009071B5" w:rsidRDefault="009071B5" w:rsidP="0041499E">
      <w:pPr>
        <w:ind w:left="360"/>
        <w:rPr>
          <w:sz w:val="22"/>
          <w:szCs w:val="22"/>
          <w:lang w:val="kk-KZ"/>
        </w:rPr>
      </w:pPr>
    </w:p>
    <w:p w:rsidR="003E4A7A" w:rsidRDefault="00697618" w:rsidP="003E4A7A">
      <w:pPr>
        <w:ind w:left="360"/>
        <w:rPr>
          <w:sz w:val="22"/>
          <w:szCs w:val="22"/>
          <w:lang w:val="kk-KZ"/>
        </w:rPr>
      </w:pPr>
      <w:r w:rsidRPr="0041499E">
        <w:rPr>
          <w:sz w:val="22"/>
          <w:szCs w:val="22"/>
          <w:lang w:val="kk-KZ"/>
        </w:rPr>
        <w:t xml:space="preserve">Организатором закупа принято решение произвести закуп по лоту № 1 способом из одного источника у потенциального поставщика </w:t>
      </w:r>
      <w:r w:rsidR="003E4A7A" w:rsidRPr="003E4A7A">
        <w:rPr>
          <w:sz w:val="22"/>
          <w:szCs w:val="22"/>
          <w:lang w:val="kk-KZ"/>
        </w:rPr>
        <w:t>ТОО «KAZMEDEQ.KZ»</w:t>
      </w:r>
      <w:r w:rsidR="003E4A7A">
        <w:rPr>
          <w:sz w:val="22"/>
          <w:szCs w:val="22"/>
          <w:lang w:val="kk-KZ"/>
        </w:rPr>
        <w:t xml:space="preserve">, </w:t>
      </w:r>
      <w:r w:rsidRPr="0041499E">
        <w:rPr>
          <w:sz w:val="22"/>
          <w:szCs w:val="22"/>
          <w:lang w:val="kk-KZ"/>
        </w:rPr>
        <w:t xml:space="preserve">находящегося по адресу: </w:t>
      </w:r>
      <w:r w:rsidR="003E4A7A" w:rsidRPr="003E4A7A">
        <w:rPr>
          <w:sz w:val="22"/>
          <w:szCs w:val="22"/>
          <w:lang w:val="kk-KZ"/>
        </w:rPr>
        <w:t>РК, г.Астана,пр.Турана 30А, Sat Tower, 3 этаж</w:t>
      </w:r>
    </w:p>
    <w:p w:rsidR="003E4A7A" w:rsidRDefault="003E4A7A" w:rsidP="003E4A7A">
      <w:pPr>
        <w:ind w:left="360"/>
        <w:rPr>
          <w:sz w:val="22"/>
          <w:szCs w:val="22"/>
          <w:lang w:val="kk-KZ"/>
        </w:rPr>
      </w:pPr>
    </w:p>
    <w:p w:rsidR="003E4A7A" w:rsidRPr="003E4A7A" w:rsidRDefault="003E4A7A" w:rsidP="003E4A7A">
      <w:pPr>
        <w:pStyle w:val="ae"/>
        <w:numPr>
          <w:ilvl w:val="0"/>
          <w:numId w:val="22"/>
        </w:numPr>
        <w:rPr>
          <w:sz w:val="22"/>
          <w:szCs w:val="22"/>
          <w:lang w:val="kk-KZ"/>
        </w:rPr>
      </w:pPr>
      <w:r w:rsidRPr="003E4A7A">
        <w:rPr>
          <w:sz w:val="22"/>
          <w:szCs w:val="22"/>
          <w:lang w:val="kk-KZ"/>
        </w:rPr>
        <w:t xml:space="preserve">Признать закуп по лоту № </w:t>
      </w:r>
      <w:r>
        <w:rPr>
          <w:sz w:val="22"/>
          <w:szCs w:val="22"/>
          <w:lang w:val="kk-KZ"/>
        </w:rPr>
        <w:t>2</w:t>
      </w:r>
      <w:r w:rsidRPr="003E4A7A">
        <w:rPr>
          <w:sz w:val="22"/>
          <w:szCs w:val="22"/>
          <w:lang w:val="kk-KZ"/>
        </w:rPr>
        <w:t xml:space="preserve"> несостоявшимся (подана только одна заявка), согласно п. 64 Параграфа 4 Главы 2 Раздела 2. «Если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заявку»</w:t>
      </w:r>
    </w:p>
    <w:p w:rsidR="004846FA" w:rsidRDefault="003E4A7A" w:rsidP="00697618">
      <w:pPr>
        <w:ind w:left="360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</w:t>
      </w:r>
      <w:r w:rsidRPr="003E4A7A">
        <w:rPr>
          <w:sz w:val="22"/>
          <w:szCs w:val="22"/>
          <w:lang w:val="kk-KZ"/>
        </w:rPr>
        <w:t>Организатором закупа принято реше</w:t>
      </w:r>
      <w:r>
        <w:rPr>
          <w:sz w:val="22"/>
          <w:szCs w:val="22"/>
          <w:lang w:val="kk-KZ"/>
        </w:rPr>
        <w:t>ние произвести закуп по лоту № 2</w:t>
      </w:r>
      <w:r w:rsidRPr="003E4A7A">
        <w:rPr>
          <w:sz w:val="22"/>
          <w:szCs w:val="22"/>
          <w:lang w:val="kk-KZ"/>
        </w:rPr>
        <w:t xml:space="preserve"> способом из одного источника у потенциального поставщика ТОО «Fortex Plus», находящегося по адресу: РК г.Алматы , ул.Тимирязева, д.42/15, корпус 15/108,офис115</w:t>
      </w:r>
    </w:p>
    <w:p w:rsidR="00AA157B" w:rsidRDefault="00AA157B" w:rsidP="004272F4">
      <w:pPr>
        <w:rPr>
          <w:sz w:val="22"/>
          <w:szCs w:val="22"/>
        </w:rPr>
      </w:pPr>
    </w:p>
    <w:p w:rsidR="008153DD" w:rsidRDefault="0024351E" w:rsidP="009347F0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23049" w:rsidRPr="00B23049">
        <w:rPr>
          <w:sz w:val="22"/>
          <w:szCs w:val="22"/>
        </w:rPr>
        <w:t xml:space="preserve">Секретарю комиссии </w:t>
      </w:r>
      <w:proofErr w:type="spellStart"/>
      <w:r w:rsidR="00B23049" w:rsidRPr="00B23049">
        <w:rPr>
          <w:sz w:val="22"/>
          <w:szCs w:val="22"/>
        </w:rPr>
        <w:t>Сарбаевой</w:t>
      </w:r>
      <w:proofErr w:type="spellEnd"/>
      <w:r w:rsidR="00B23049" w:rsidRPr="00B23049">
        <w:rPr>
          <w:sz w:val="22"/>
          <w:szCs w:val="22"/>
        </w:rPr>
        <w:t xml:space="preserve"> С.В.  разместить информацию об итогах проведенных закупок способом тендера на интернет - ресурсе </w:t>
      </w:r>
      <w:r w:rsidR="008642C1">
        <w:rPr>
          <w:sz w:val="22"/>
          <w:szCs w:val="22"/>
        </w:rPr>
        <w:t>о</w:t>
      </w:r>
      <w:r w:rsidR="00B23049" w:rsidRPr="00B23049">
        <w:rPr>
          <w:sz w:val="22"/>
          <w:szCs w:val="22"/>
        </w:rPr>
        <w:t>рганизатора закупок. Направить приглашение на участие в закупе способом из</w:t>
      </w:r>
      <w:r w:rsidR="008153DD">
        <w:rPr>
          <w:sz w:val="22"/>
          <w:szCs w:val="22"/>
        </w:rPr>
        <w:t xml:space="preserve"> одного источника потенциальном</w:t>
      </w:r>
      <w:r w:rsidR="00B23049" w:rsidRPr="00B23049">
        <w:rPr>
          <w:sz w:val="22"/>
          <w:szCs w:val="22"/>
        </w:rPr>
        <w:t xml:space="preserve"> поставщик</w:t>
      </w:r>
      <w:r w:rsidR="008153DD">
        <w:rPr>
          <w:sz w:val="22"/>
          <w:szCs w:val="22"/>
        </w:rPr>
        <w:t>ам:</w:t>
      </w:r>
    </w:p>
    <w:p w:rsidR="008153DD" w:rsidRDefault="00B23049" w:rsidP="009347F0">
      <w:pPr>
        <w:rPr>
          <w:sz w:val="22"/>
          <w:szCs w:val="22"/>
        </w:rPr>
      </w:pPr>
      <w:r w:rsidRPr="00B23049">
        <w:rPr>
          <w:sz w:val="22"/>
          <w:szCs w:val="22"/>
        </w:rPr>
        <w:t xml:space="preserve"> </w:t>
      </w:r>
      <w:r w:rsidR="00220788" w:rsidRPr="00220788">
        <w:rPr>
          <w:sz w:val="22"/>
          <w:szCs w:val="22"/>
        </w:rPr>
        <w:t xml:space="preserve">ТОО «KAZMEDEQ.KZ», находящегося по адресу: РК, </w:t>
      </w:r>
      <w:proofErr w:type="spellStart"/>
      <w:proofErr w:type="gramStart"/>
      <w:r w:rsidR="00220788" w:rsidRPr="00220788">
        <w:rPr>
          <w:sz w:val="22"/>
          <w:szCs w:val="22"/>
        </w:rPr>
        <w:t>г.Астана,пр.Турана</w:t>
      </w:r>
      <w:proofErr w:type="spellEnd"/>
      <w:proofErr w:type="gramEnd"/>
      <w:r w:rsidR="00220788" w:rsidRPr="00220788">
        <w:rPr>
          <w:sz w:val="22"/>
          <w:szCs w:val="22"/>
        </w:rPr>
        <w:t xml:space="preserve"> 30А, </w:t>
      </w:r>
      <w:proofErr w:type="spellStart"/>
      <w:r w:rsidR="00220788" w:rsidRPr="00220788">
        <w:rPr>
          <w:sz w:val="22"/>
          <w:szCs w:val="22"/>
        </w:rPr>
        <w:t>Sat</w:t>
      </w:r>
      <w:proofErr w:type="spellEnd"/>
      <w:r w:rsidR="00220788" w:rsidRPr="00220788">
        <w:rPr>
          <w:sz w:val="22"/>
          <w:szCs w:val="22"/>
        </w:rPr>
        <w:t xml:space="preserve"> </w:t>
      </w:r>
      <w:proofErr w:type="spellStart"/>
      <w:r w:rsidR="00220788" w:rsidRPr="00220788">
        <w:rPr>
          <w:sz w:val="22"/>
          <w:szCs w:val="22"/>
        </w:rPr>
        <w:t>Tower</w:t>
      </w:r>
      <w:proofErr w:type="spellEnd"/>
      <w:r w:rsidR="00220788" w:rsidRPr="00220788">
        <w:rPr>
          <w:sz w:val="22"/>
          <w:szCs w:val="22"/>
        </w:rPr>
        <w:t>, 3 этаж</w:t>
      </w:r>
      <w:r w:rsidR="00220788">
        <w:rPr>
          <w:sz w:val="22"/>
          <w:szCs w:val="22"/>
        </w:rPr>
        <w:t xml:space="preserve"> . </w:t>
      </w:r>
    </w:p>
    <w:p w:rsidR="004C29C0" w:rsidRDefault="008153DD" w:rsidP="009347F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20788" w:rsidRPr="00220788">
        <w:rPr>
          <w:sz w:val="22"/>
          <w:szCs w:val="22"/>
        </w:rPr>
        <w:t>ТОО «</w:t>
      </w:r>
      <w:proofErr w:type="spellStart"/>
      <w:r w:rsidR="00220788" w:rsidRPr="00220788">
        <w:rPr>
          <w:sz w:val="22"/>
          <w:szCs w:val="22"/>
        </w:rPr>
        <w:t>Fortex</w:t>
      </w:r>
      <w:proofErr w:type="spellEnd"/>
      <w:r w:rsidR="00220788" w:rsidRPr="00220788">
        <w:rPr>
          <w:sz w:val="22"/>
          <w:szCs w:val="22"/>
        </w:rPr>
        <w:t xml:space="preserve"> </w:t>
      </w:r>
      <w:proofErr w:type="spellStart"/>
      <w:r w:rsidR="00220788" w:rsidRPr="00220788">
        <w:rPr>
          <w:sz w:val="22"/>
          <w:szCs w:val="22"/>
        </w:rPr>
        <w:t>Plus</w:t>
      </w:r>
      <w:proofErr w:type="spellEnd"/>
      <w:r w:rsidR="00220788" w:rsidRPr="00220788">
        <w:rPr>
          <w:sz w:val="22"/>
          <w:szCs w:val="22"/>
        </w:rPr>
        <w:t xml:space="preserve">», находящегося по адресу: РК </w:t>
      </w:r>
      <w:proofErr w:type="spellStart"/>
      <w:proofErr w:type="gramStart"/>
      <w:r w:rsidR="00220788" w:rsidRPr="00220788">
        <w:rPr>
          <w:sz w:val="22"/>
          <w:szCs w:val="22"/>
        </w:rPr>
        <w:t>г.Алматы</w:t>
      </w:r>
      <w:proofErr w:type="spellEnd"/>
      <w:r w:rsidR="00220788" w:rsidRPr="00220788">
        <w:rPr>
          <w:sz w:val="22"/>
          <w:szCs w:val="22"/>
        </w:rPr>
        <w:t xml:space="preserve"> ,</w:t>
      </w:r>
      <w:proofErr w:type="gramEnd"/>
      <w:r w:rsidR="00220788" w:rsidRPr="00220788">
        <w:rPr>
          <w:sz w:val="22"/>
          <w:szCs w:val="22"/>
        </w:rPr>
        <w:t xml:space="preserve"> </w:t>
      </w:r>
      <w:proofErr w:type="spellStart"/>
      <w:r w:rsidR="00220788" w:rsidRPr="00220788">
        <w:rPr>
          <w:sz w:val="22"/>
          <w:szCs w:val="22"/>
        </w:rPr>
        <w:t>ул.Тимирязева</w:t>
      </w:r>
      <w:proofErr w:type="spellEnd"/>
      <w:r w:rsidR="00220788" w:rsidRPr="00220788">
        <w:rPr>
          <w:sz w:val="22"/>
          <w:szCs w:val="22"/>
        </w:rPr>
        <w:t>, д.42/15, корпус 15/108,офис115</w:t>
      </w:r>
    </w:p>
    <w:p w:rsidR="00F86452" w:rsidRDefault="00F86452" w:rsidP="009347F0">
      <w:pPr>
        <w:rPr>
          <w:sz w:val="22"/>
          <w:szCs w:val="22"/>
        </w:rPr>
      </w:pPr>
    </w:p>
    <w:p w:rsidR="00220788" w:rsidRDefault="00220788" w:rsidP="00220788">
      <w:r>
        <w:t xml:space="preserve">Председатель комиссии </w:t>
      </w:r>
      <w:proofErr w:type="spellStart"/>
      <w:r>
        <w:t>И.о</w:t>
      </w:r>
      <w:proofErr w:type="spellEnd"/>
      <w:r>
        <w:t>. заместителя директора по ПМСП КГП на ПХВ «</w:t>
      </w:r>
      <w:proofErr w:type="spellStart"/>
      <w:r>
        <w:t>Жамбылская</w:t>
      </w:r>
      <w:proofErr w:type="spellEnd"/>
      <w:r>
        <w:t xml:space="preserve"> районная </w:t>
      </w:r>
      <w:proofErr w:type="gramStart"/>
      <w:r>
        <w:t>больница»_</w:t>
      </w:r>
      <w:proofErr w:type="gramEnd"/>
      <w:r>
        <w:t>____________</w:t>
      </w:r>
      <w:proofErr w:type="spellStart"/>
      <w:r>
        <w:t>Суюндикова</w:t>
      </w:r>
      <w:proofErr w:type="spellEnd"/>
      <w:r>
        <w:t xml:space="preserve"> Е.Г.  </w:t>
      </w:r>
    </w:p>
    <w:p w:rsidR="00220788" w:rsidRDefault="00220788" w:rsidP="00220788"/>
    <w:p w:rsidR="00220788" w:rsidRDefault="00220788" w:rsidP="00220788">
      <w:r>
        <w:t xml:space="preserve">Зам. председателя </w:t>
      </w:r>
      <w:proofErr w:type="spellStart"/>
      <w:r>
        <w:t>И.о</w:t>
      </w:r>
      <w:proofErr w:type="spellEnd"/>
      <w:r>
        <w:t>. заместителя директора по лечебной работе КГП на ПХВ «</w:t>
      </w:r>
      <w:proofErr w:type="spellStart"/>
      <w:r>
        <w:t>Жамбылская</w:t>
      </w:r>
      <w:proofErr w:type="spellEnd"/>
      <w:r>
        <w:t xml:space="preserve"> районная </w:t>
      </w:r>
      <w:proofErr w:type="gramStart"/>
      <w:r>
        <w:t>больница»_</w:t>
      </w:r>
      <w:proofErr w:type="gramEnd"/>
      <w:r>
        <w:t>__________</w:t>
      </w:r>
      <w:proofErr w:type="spellStart"/>
      <w:r>
        <w:t>Лезбаев</w:t>
      </w:r>
      <w:proofErr w:type="spellEnd"/>
      <w:r>
        <w:t xml:space="preserve"> А.Г.</w:t>
      </w:r>
    </w:p>
    <w:p w:rsidR="00220788" w:rsidRDefault="00220788" w:rsidP="00220788">
      <w:r>
        <w:t xml:space="preserve"> Члены комиссии: </w:t>
      </w:r>
    </w:p>
    <w:p w:rsidR="00220788" w:rsidRDefault="00220788" w:rsidP="00220788">
      <w:r>
        <w:t xml:space="preserve"> врач педиатр КГП на ПХВ «</w:t>
      </w:r>
      <w:proofErr w:type="spellStart"/>
      <w:r>
        <w:t>Жамбылская</w:t>
      </w:r>
      <w:proofErr w:type="spellEnd"/>
      <w:r>
        <w:t xml:space="preserve"> районная </w:t>
      </w:r>
      <w:proofErr w:type="gramStart"/>
      <w:r>
        <w:t>больница»_</w:t>
      </w:r>
      <w:proofErr w:type="gramEnd"/>
      <w:r>
        <w:t xml:space="preserve">____________   </w:t>
      </w:r>
      <w:proofErr w:type="spellStart"/>
      <w:r>
        <w:t>Таузарова</w:t>
      </w:r>
      <w:proofErr w:type="spellEnd"/>
      <w:r>
        <w:t xml:space="preserve"> А.Ж. </w:t>
      </w:r>
    </w:p>
    <w:p w:rsidR="00220788" w:rsidRDefault="00220788" w:rsidP="00220788"/>
    <w:p w:rsidR="00220788" w:rsidRDefault="00220788" w:rsidP="00220788">
      <w:r>
        <w:t xml:space="preserve"> врач педиатр КГП на ПХВ «</w:t>
      </w:r>
      <w:proofErr w:type="spellStart"/>
      <w:r>
        <w:t>Жамбылская</w:t>
      </w:r>
      <w:proofErr w:type="spellEnd"/>
      <w:r>
        <w:t xml:space="preserve"> районная </w:t>
      </w:r>
      <w:proofErr w:type="gramStart"/>
      <w:r>
        <w:t>больница»_</w:t>
      </w:r>
      <w:proofErr w:type="gramEnd"/>
      <w:r>
        <w:t>____________</w:t>
      </w:r>
      <w:proofErr w:type="spellStart"/>
      <w:r>
        <w:t>Першукова</w:t>
      </w:r>
      <w:proofErr w:type="spellEnd"/>
      <w:r>
        <w:t xml:space="preserve"> Г.В.</w:t>
      </w:r>
    </w:p>
    <w:p w:rsidR="00220788" w:rsidRDefault="00220788" w:rsidP="00220788"/>
    <w:p w:rsidR="00220788" w:rsidRDefault="00220788" w:rsidP="00220788">
      <w:r>
        <w:t xml:space="preserve"> главная медсестра КГП на ПХВ «</w:t>
      </w:r>
      <w:proofErr w:type="spellStart"/>
      <w:r>
        <w:t>Жамбылская</w:t>
      </w:r>
      <w:proofErr w:type="spellEnd"/>
      <w:r>
        <w:t xml:space="preserve"> районная </w:t>
      </w:r>
      <w:proofErr w:type="gramStart"/>
      <w:r>
        <w:t>больница»_</w:t>
      </w:r>
      <w:proofErr w:type="gramEnd"/>
      <w:r>
        <w:t>________</w:t>
      </w:r>
      <w:proofErr w:type="spellStart"/>
      <w:r>
        <w:t>Куандыкова</w:t>
      </w:r>
      <w:proofErr w:type="spellEnd"/>
      <w:r>
        <w:t xml:space="preserve"> А.А.</w:t>
      </w:r>
    </w:p>
    <w:p w:rsidR="00220788" w:rsidRDefault="00220788" w:rsidP="00220788">
      <w:r>
        <w:t xml:space="preserve"> </w:t>
      </w:r>
    </w:p>
    <w:p w:rsidR="00220788" w:rsidRDefault="00220788" w:rsidP="00220788">
      <w:r>
        <w:t>Секретарь комиссии бухгалтер: ________________</w:t>
      </w:r>
      <w:proofErr w:type="gramStart"/>
      <w:r>
        <w:t xml:space="preserve">_  </w:t>
      </w:r>
      <w:proofErr w:type="spellStart"/>
      <w:r>
        <w:t>Сарбаева</w:t>
      </w:r>
      <w:proofErr w:type="spellEnd"/>
      <w:proofErr w:type="gramEnd"/>
      <w:r>
        <w:t xml:space="preserve"> С.В.</w:t>
      </w:r>
    </w:p>
    <w:p w:rsidR="00ED3D4C" w:rsidRPr="006933AE" w:rsidRDefault="00ED3D4C" w:rsidP="00220788">
      <w:pPr>
        <w:rPr>
          <w:sz w:val="22"/>
          <w:szCs w:val="22"/>
        </w:rPr>
      </w:pPr>
    </w:p>
    <w:sectPr w:rsidR="00ED3D4C" w:rsidRPr="006933AE" w:rsidSect="00FE14DF">
      <w:headerReference w:type="even" r:id="rId8"/>
      <w:footerReference w:type="even" r:id="rId9"/>
      <w:footerReference w:type="default" r:id="rId10"/>
      <w:pgSz w:w="16838" w:h="11906" w:orient="landscape" w:code="9"/>
      <w:pgMar w:top="851" w:right="962" w:bottom="426" w:left="72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CE1" w:rsidRDefault="00E87CE1">
      <w:r>
        <w:separator/>
      </w:r>
    </w:p>
  </w:endnote>
  <w:endnote w:type="continuationSeparator" w:id="0">
    <w:p w:rsidR="00E87CE1" w:rsidRDefault="00E87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1F33" w:rsidRDefault="00391F33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6CDE">
      <w:rPr>
        <w:rStyle w:val="a8"/>
        <w:noProof/>
      </w:rPr>
      <w:t>3</w:t>
    </w:r>
    <w:r>
      <w:rPr>
        <w:rStyle w:val="a8"/>
      </w:rPr>
      <w:fldChar w:fldCharType="end"/>
    </w:r>
  </w:p>
  <w:p w:rsidR="00391F33" w:rsidRDefault="00391F33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CE1" w:rsidRDefault="00E87CE1">
      <w:r>
        <w:separator/>
      </w:r>
    </w:p>
  </w:footnote>
  <w:footnote w:type="continuationSeparator" w:id="0">
    <w:p w:rsidR="00E87CE1" w:rsidRDefault="00E87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33" w:rsidRDefault="001D7C5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3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91F33">
      <w:rPr>
        <w:rStyle w:val="a8"/>
        <w:noProof/>
      </w:rPr>
      <w:t>1</w:t>
    </w:r>
    <w:r>
      <w:rPr>
        <w:rStyle w:val="a8"/>
      </w:rPr>
      <w:fldChar w:fldCharType="end"/>
    </w:r>
  </w:p>
  <w:p w:rsidR="00391F33" w:rsidRDefault="00391F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3940078"/>
    <w:multiLevelType w:val="hybridMultilevel"/>
    <w:tmpl w:val="0C84A9C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0B2"/>
    <w:multiLevelType w:val="hybridMultilevel"/>
    <w:tmpl w:val="E154F2B6"/>
    <w:lvl w:ilvl="0" w:tplc="6DF4B9A0">
      <w:start w:val="6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31555"/>
    <w:multiLevelType w:val="hybridMultilevel"/>
    <w:tmpl w:val="86D2C998"/>
    <w:lvl w:ilvl="0" w:tplc="40CC377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B742496"/>
    <w:multiLevelType w:val="hybridMultilevel"/>
    <w:tmpl w:val="044C4902"/>
    <w:lvl w:ilvl="0" w:tplc="E07A2E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DF0A3A"/>
    <w:multiLevelType w:val="multilevel"/>
    <w:tmpl w:val="0F4C42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9" w15:restartNumberingAfterBreak="0">
    <w:nsid w:val="12D77FEC"/>
    <w:multiLevelType w:val="hybridMultilevel"/>
    <w:tmpl w:val="455E85FE"/>
    <w:lvl w:ilvl="0" w:tplc="0416F9DE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5099D"/>
    <w:multiLevelType w:val="hybridMultilevel"/>
    <w:tmpl w:val="FD7AE898"/>
    <w:lvl w:ilvl="0" w:tplc="8C88E8D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57BA2"/>
    <w:multiLevelType w:val="hybridMultilevel"/>
    <w:tmpl w:val="C106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A42F7"/>
    <w:multiLevelType w:val="hybridMultilevel"/>
    <w:tmpl w:val="D9E6C66C"/>
    <w:lvl w:ilvl="0" w:tplc="C4C6853C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F81CED"/>
    <w:multiLevelType w:val="hybridMultilevel"/>
    <w:tmpl w:val="6D1EB28E"/>
    <w:lvl w:ilvl="0" w:tplc="74EE591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 w15:restartNumberingAfterBreak="0">
    <w:nsid w:val="334F0E0C"/>
    <w:multiLevelType w:val="hybridMultilevel"/>
    <w:tmpl w:val="9AC26F92"/>
    <w:lvl w:ilvl="0" w:tplc="E6028F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2F1FAE"/>
    <w:multiLevelType w:val="hybridMultilevel"/>
    <w:tmpl w:val="FAA4040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0DC022A"/>
    <w:multiLevelType w:val="multilevel"/>
    <w:tmpl w:val="E63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A0D545C"/>
    <w:multiLevelType w:val="hybridMultilevel"/>
    <w:tmpl w:val="44864122"/>
    <w:lvl w:ilvl="0" w:tplc="257433C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6B294C80"/>
    <w:multiLevelType w:val="hybridMultilevel"/>
    <w:tmpl w:val="FFCE3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E01AAD"/>
    <w:multiLevelType w:val="hybridMultilevel"/>
    <w:tmpl w:val="73808C10"/>
    <w:lvl w:ilvl="0" w:tplc="E89C563A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 w15:restartNumberingAfterBreak="0">
    <w:nsid w:val="7DAC0893"/>
    <w:multiLevelType w:val="hybridMultilevel"/>
    <w:tmpl w:val="3488C1F4"/>
    <w:lvl w:ilvl="0" w:tplc="9BFCABB8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16"/>
  </w:num>
  <w:num w:numId="3">
    <w:abstractNumId w:val="18"/>
  </w:num>
  <w:num w:numId="4">
    <w:abstractNumId w:val="14"/>
  </w:num>
  <w:num w:numId="5">
    <w:abstractNumId w:val="20"/>
  </w:num>
  <w:num w:numId="6">
    <w:abstractNumId w:val="13"/>
  </w:num>
  <w:num w:numId="7">
    <w:abstractNumId w:val="6"/>
  </w:num>
  <w:num w:numId="8">
    <w:abstractNumId w:val="17"/>
  </w:num>
  <w:num w:numId="9">
    <w:abstractNumId w:val="5"/>
  </w:num>
  <w:num w:numId="10">
    <w:abstractNumId w:val="22"/>
  </w:num>
  <w:num w:numId="11">
    <w:abstractNumId w:val="21"/>
  </w:num>
  <w:num w:numId="12">
    <w:abstractNumId w:val="8"/>
  </w:num>
  <w:num w:numId="13">
    <w:abstractNumId w:val="12"/>
  </w:num>
  <w:num w:numId="14">
    <w:abstractNumId w:val="9"/>
  </w:num>
  <w:num w:numId="15">
    <w:abstractNumId w:val="10"/>
  </w:num>
  <w:num w:numId="16">
    <w:abstractNumId w:val="0"/>
  </w:num>
  <w:num w:numId="17">
    <w:abstractNumId w:val="2"/>
  </w:num>
  <w:num w:numId="18">
    <w:abstractNumId w:val="1"/>
  </w:num>
  <w:num w:numId="19">
    <w:abstractNumId w:val="3"/>
  </w:num>
  <w:num w:numId="20">
    <w:abstractNumId w:val="7"/>
  </w:num>
  <w:num w:numId="21">
    <w:abstractNumId w:val="11"/>
  </w:num>
  <w:num w:numId="22">
    <w:abstractNumId w:val="4"/>
  </w:num>
  <w:num w:numId="2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B5"/>
    <w:rsid w:val="0000083B"/>
    <w:rsid w:val="00000B8C"/>
    <w:rsid w:val="00000DB0"/>
    <w:rsid w:val="000054FA"/>
    <w:rsid w:val="00010C61"/>
    <w:rsid w:val="00011667"/>
    <w:rsid w:val="00014273"/>
    <w:rsid w:val="00015F71"/>
    <w:rsid w:val="0001612A"/>
    <w:rsid w:val="000168F0"/>
    <w:rsid w:val="00020275"/>
    <w:rsid w:val="00020CEA"/>
    <w:rsid w:val="000225E9"/>
    <w:rsid w:val="0002468A"/>
    <w:rsid w:val="00025394"/>
    <w:rsid w:val="00027253"/>
    <w:rsid w:val="00027DA8"/>
    <w:rsid w:val="0003167F"/>
    <w:rsid w:val="000316B9"/>
    <w:rsid w:val="00031FC0"/>
    <w:rsid w:val="00032442"/>
    <w:rsid w:val="00033419"/>
    <w:rsid w:val="00033C81"/>
    <w:rsid w:val="00036212"/>
    <w:rsid w:val="000365C6"/>
    <w:rsid w:val="00040320"/>
    <w:rsid w:val="00040944"/>
    <w:rsid w:val="00041AF1"/>
    <w:rsid w:val="00047948"/>
    <w:rsid w:val="00047F4B"/>
    <w:rsid w:val="00053DC7"/>
    <w:rsid w:val="00055E37"/>
    <w:rsid w:val="000562D9"/>
    <w:rsid w:val="00056894"/>
    <w:rsid w:val="00056DF9"/>
    <w:rsid w:val="00056EEA"/>
    <w:rsid w:val="00057103"/>
    <w:rsid w:val="000607C6"/>
    <w:rsid w:val="00060B52"/>
    <w:rsid w:val="000643A6"/>
    <w:rsid w:val="00064AC2"/>
    <w:rsid w:val="00064B48"/>
    <w:rsid w:val="00064C95"/>
    <w:rsid w:val="00067E27"/>
    <w:rsid w:val="00070768"/>
    <w:rsid w:val="00070E9D"/>
    <w:rsid w:val="00071726"/>
    <w:rsid w:val="00071983"/>
    <w:rsid w:val="0007534C"/>
    <w:rsid w:val="00075CAA"/>
    <w:rsid w:val="00080241"/>
    <w:rsid w:val="00081CC8"/>
    <w:rsid w:val="00081EAD"/>
    <w:rsid w:val="000831F5"/>
    <w:rsid w:val="00083C9F"/>
    <w:rsid w:val="00084262"/>
    <w:rsid w:val="00090223"/>
    <w:rsid w:val="000905B2"/>
    <w:rsid w:val="00091B4E"/>
    <w:rsid w:val="0009267F"/>
    <w:rsid w:val="00094896"/>
    <w:rsid w:val="000954BE"/>
    <w:rsid w:val="000957B1"/>
    <w:rsid w:val="00096C47"/>
    <w:rsid w:val="00096E88"/>
    <w:rsid w:val="00097D43"/>
    <w:rsid w:val="000A0A0D"/>
    <w:rsid w:val="000A1237"/>
    <w:rsid w:val="000A1339"/>
    <w:rsid w:val="000A4094"/>
    <w:rsid w:val="000B333B"/>
    <w:rsid w:val="000B483C"/>
    <w:rsid w:val="000B7EBE"/>
    <w:rsid w:val="000C3623"/>
    <w:rsid w:val="000C37B5"/>
    <w:rsid w:val="000C6B4D"/>
    <w:rsid w:val="000C72B4"/>
    <w:rsid w:val="000C7646"/>
    <w:rsid w:val="000C7782"/>
    <w:rsid w:val="000D5B5A"/>
    <w:rsid w:val="000D5DE7"/>
    <w:rsid w:val="000E00BC"/>
    <w:rsid w:val="000E1017"/>
    <w:rsid w:val="000E1985"/>
    <w:rsid w:val="000E2478"/>
    <w:rsid w:val="000E3214"/>
    <w:rsid w:val="000E5846"/>
    <w:rsid w:val="000E5C50"/>
    <w:rsid w:val="000E5F97"/>
    <w:rsid w:val="000E70D0"/>
    <w:rsid w:val="000E7722"/>
    <w:rsid w:val="000F031C"/>
    <w:rsid w:val="000F03D5"/>
    <w:rsid w:val="000F0862"/>
    <w:rsid w:val="000F090C"/>
    <w:rsid w:val="000F29F7"/>
    <w:rsid w:val="000F32D1"/>
    <w:rsid w:val="000F3D58"/>
    <w:rsid w:val="000F52E2"/>
    <w:rsid w:val="000F7077"/>
    <w:rsid w:val="000F71D8"/>
    <w:rsid w:val="000F7FC9"/>
    <w:rsid w:val="001009D7"/>
    <w:rsid w:val="00101125"/>
    <w:rsid w:val="00101CA6"/>
    <w:rsid w:val="00101DCD"/>
    <w:rsid w:val="001024A5"/>
    <w:rsid w:val="001040DB"/>
    <w:rsid w:val="00104330"/>
    <w:rsid w:val="00107FF1"/>
    <w:rsid w:val="001106EA"/>
    <w:rsid w:val="00111583"/>
    <w:rsid w:val="0011168F"/>
    <w:rsid w:val="00114567"/>
    <w:rsid w:val="00114C1D"/>
    <w:rsid w:val="00116861"/>
    <w:rsid w:val="001168F1"/>
    <w:rsid w:val="001170C5"/>
    <w:rsid w:val="00117378"/>
    <w:rsid w:val="00117E1C"/>
    <w:rsid w:val="00123B43"/>
    <w:rsid w:val="00125430"/>
    <w:rsid w:val="00125DA3"/>
    <w:rsid w:val="00126435"/>
    <w:rsid w:val="0012695B"/>
    <w:rsid w:val="00126AD0"/>
    <w:rsid w:val="00130C6D"/>
    <w:rsid w:val="001315CD"/>
    <w:rsid w:val="00133748"/>
    <w:rsid w:val="00134AD9"/>
    <w:rsid w:val="001350E0"/>
    <w:rsid w:val="00140B6C"/>
    <w:rsid w:val="00142789"/>
    <w:rsid w:val="00143BC0"/>
    <w:rsid w:val="00143E68"/>
    <w:rsid w:val="0014678A"/>
    <w:rsid w:val="00147D46"/>
    <w:rsid w:val="0015023C"/>
    <w:rsid w:val="00150678"/>
    <w:rsid w:val="0015108D"/>
    <w:rsid w:val="0015250C"/>
    <w:rsid w:val="001528C3"/>
    <w:rsid w:val="001534A8"/>
    <w:rsid w:val="00153C0C"/>
    <w:rsid w:val="00154F7A"/>
    <w:rsid w:val="001558B5"/>
    <w:rsid w:val="001571AD"/>
    <w:rsid w:val="00157510"/>
    <w:rsid w:val="001576A7"/>
    <w:rsid w:val="00160A2F"/>
    <w:rsid w:val="00161113"/>
    <w:rsid w:val="001637D2"/>
    <w:rsid w:val="001638B6"/>
    <w:rsid w:val="00166CFD"/>
    <w:rsid w:val="001713B8"/>
    <w:rsid w:val="001733A5"/>
    <w:rsid w:val="0017345B"/>
    <w:rsid w:val="001745CB"/>
    <w:rsid w:val="001777CA"/>
    <w:rsid w:val="00177D2A"/>
    <w:rsid w:val="00182D3B"/>
    <w:rsid w:val="00183365"/>
    <w:rsid w:val="00183A55"/>
    <w:rsid w:val="00186A0D"/>
    <w:rsid w:val="00190AF0"/>
    <w:rsid w:val="00191E51"/>
    <w:rsid w:val="00192AA3"/>
    <w:rsid w:val="00194D60"/>
    <w:rsid w:val="00195983"/>
    <w:rsid w:val="0019646F"/>
    <w:rsid w:val="00197544"/>
    <w:rsid w:val="00197849"/>
    <w:rsid w:val="00197C97"/>
    <w:rsid w:val="001A071D"/>
    <w:rsid w:val="001A25AB"/>
    <w:rsid w:val="001A29C8"/>
    <w:rsid w:val="001A473B"/>
    <w:rsid w:val="001A488F"/>
    <w:rsid w:val="001A57E8"/>
    <w:rsid w:val="001A5BB4"/>
    <w:rsid w:val="001A5FB7"/>
    <w:rsid w:val="001A66B4"/>
    <w:rsid w:val="001A6A7A"/>
    <w:rsid w:val="001A74AA"/>
    <w:rsid w:val="001A7A28"/>
    <w:rsid w:val="001B0859"/>
    <w:rsid w:val="001B095A"/>
    <w:rsid w:val="001B0A4A"/>
    <w:rsid w:val="001B1EFA"/>
    <w:rsid w:val="001B2A90"/>
    <w:rsid w:val="001B6416"/>
    <w:rsid w:val="001B7A03"/>
    <w:rsid w:val="001C04F4"/>
    <w:rsid w:val="001C39D2"/>
    <w:rsid w:val="001C42D3"/>
    <w:rsid w:val="001C5052"/>
    <w:rsid w:val="001C5E53"/>
    <w:rsid w:val="001C71DF"/>
    <w:rsid w:val="001C7BF9"/>
    <w:rsid w:val="001D000A"/>
    <w:rsid w:val="001D01BC"/>
    <w:rsid w:val="001D0F1F"/>
    <w:rsid w:val="001D1A61"/>
    <w:rsid w:val="001D484A"/>
    <w:rsid w:val="001D4AB0"/>
    <w:rsid w:val="001D74DC"/>
    <w:rsid w:val="001D7BB6"/>
    <w:rsid w:val="001D7C50"/>
    <w:rsid w:val="001E124C"/>
    <w:rsid w:val="001E2737"/>
    <w:rsid w:val="001E47F3"/>
    <w:rsid w:val="001E498F"/>
    <w:rsid w:val="001E5B3C"/>
    <w:rsid w:val="001E7949"/>
    <w:rsid w:val="001F2389"/>
    <w:rsid w:val="001F263B"/>
    <w:rsid w:val="001F26D8"/>
    <w:rsid w:val="001F3827"/>
    <w:rsid w:val="001F6E2B"/>
    <w:rsid w:val="001F76F6"/>
    <w:rsid w:val="00201B2A"/>
    <w:rsid w:val="0020682E"/>
    <w:rsid w:val="00207702"/>
    <w:rsid w:val="00207B48"/>
    <w:rsid w:val="002117D4"/>
    <w:rsid w:val="0021331D"/>
    <w:rsid w:val="00213F03"/>
    <w:rsid w:val="00214C0A"/>
    <w:rsid w:val="00214F83"/>
    <w:rsid w:val="00215054"/>
    <w:rsid w:val="00215635"/>
    <w:rsid w:val="00215B5A"/>
    <w:rsid w:val="002165DA"/>
    <w:rsid w:val="00217E97"/>
    <w:rsid w:val="00220518"/>
    <w:rsid w:val="00220788"/>
    <w:rsid w:val="002212C0"/>
    <w:rsid w:val="00225ACA"/>
    <w:rsid w:val="00226A23"/>
    <w:rsid w:val="00227819"/>
    <w:rsid w:val="00232406"/>
    <w:rsid w:val="00232863"/>
    <w:rsid w:val="00232FBB"/>
    <w:rsid w:val="00234DD0"/>
    <w:rsid w:val="00236E0D"/>
    <w:rsid w:val="00237C9D"/>
    <w:rsid w:val="0024023F"/>
    <w:rsid w:val="0024060C"/>
    <w:rsid w:val="00241606"/>
    <w:rsid w:val="002429B4"/>
    <w:rsid w:val="00242AF9"/>
    <w:rsid w:val="0024351E"/>
    <w:rsid w:val="0024381D"/>
    <w:rsid w:val="00243AC3"/>
    <w:rsid w:val="00243B6A"/>
    <w:rsid w:val="00245212"/>
    <w:rsid w:val="0024719C"/>
    <w:rsid w:val="00250AD5"/>
    <w:rsid w:val="0025118F"/>
    <w:rsid w:val="00251203"/>
    <w:rsid w:val="0025120F"/>
    <w:rsid w:val="00252F1C"/>
    <w:rsid w:val="00253414"/>
    <w:rsid w:val="00254463"/>
    <w:rsid w:val="0025461A"/>
    <w:rsid w:val="00254AA2"/>
    <w:rsid w:val="00254AB2"/>
    <w:rsid w:val="00255757"/>
    <w:rsid w:val="00255868"/>
    <w:rsid w:val="00256875"/>
    <w:rsid w:val="0025794D"/>
    <w:rsid w:val="002610E1"/>
    <w:rsid w:val="0026128B"/>
    <w:rsid w:val="00264BAA"/>
    <w:rsid w:val="00265E3D"/>
    <w:rsid w:val="00266D49"/>
    <w:rsid w:val="002702E6"/>
    <w:rsid w:val="002714A3"/>
    <w:rsid w:val="002740FE"/>
    <w:rsid w:val="002742FF"/>
    <w:rsid w:val="002766A4"/>
    <w:rsid w:val="00276DD6"/>
    <w:rsid w:val="00277162"/>
    <w:rsid w:val="00282700"/>
    <w:rsid w:val="0028292F"/>
    <w:rsid w:val="002843B5"/>
    <w:rsid w:val="00284B1A"/>
    <w:rsid w:val="00284B4C"/>
    <w:rsid w:val="00286652"/>
    <w:rsid w:val="00286D25"/>
    <w:rsid w:val="00287DC4"/>
    <w:rsid w:val="002914B9"/>
    <w:rsid w:val="00291769"/>
    <w:rsid w:val="00292EB1"/>
    <w:rsid w:val="002954F7"/>
    <w:rsid w:val="002958E5"/>
    <w:rsid w:val="002A1D88"/>
    <w:rsid w:val="002A2DC2"/>
    <w:rsid w:val="002A397C"/>
    <w:rsid w:val="002A45EC"/>
    <w:rsid w:val="002A628D"/>
    <w:rsid w:val="002A77AF"/>
    <w:rsid w:val="002B097F"/>
    <w:rsid w:val="002B24C8"/>
    <w:rsid w:val="002B260A"/>
    <w:rsid w:val="002B51EB"/>
    <w:rsid w:val="002B61E5"/>
    <w:rsid w:val="002B6775"/>
    <w:rsid w:val="002B77E8"/>
    <w:rsid w:val="002C11C1"/>
    <w:rsid w:val="002C23F5"/>
    <w:rsid w:val="002C2E8A"/>
    <w:rsid w:val="002C5836"/>
    <w:rsid w:val="002C5CBF"/>
    <w:rsid w:val="002D11A6"/>
    <w:rsid w:val="002D1A49"/>
    <w:rsid w:val="002D379D"/>
    <w:rsid w:val="002D3E59"/>
    <w:rsid w:val="002D4B0C"/>
    <w:rsid w:val="002D5154"/>
    <w:rsid w:val="002D615A"/>
    <w:rsid w:val="002D6BAE"/>
    <w:rsid w:val="002E0DDF"/>
    <w:rsid w:val="002E2310"/>
    <w:rsid w:val="002E3EDF"/>
    <w:rsid w:val="002E665C"/>
    <w:rsid w:val="002F148F"/>
    <w:rsid w:val="002F1DC3"/>
    <w:rsid w:val="002F2D8E"/>
    <w:rsid w:val="002F4686"/>
    <w:rsid w:val="002F50F7"/>
    <w:rsid w:val="002F563E"/>
    <w:rsid w:val="002F6653"/>
    <w:rsid w:val="002F7287"/>
    <w:rsid w:val="002F7BA0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191"/>
    <w:rsid w:val="0030531B"/>
    <w:rsid w:val="00312885"/>
    <w:rsid w:val="00313B6D"/>
    <w:rsid w:val="00315A0D"/>
    <w:rsid w:val="00321E18"/>
    <w:rsid w:val="003222CD"/>
    <w:rsid w:val="00322E71"/>
    <w:rsid w:val="0032411F"/>
    <w:rsid w:val="0032412D"/>
    <w:rsid w:val="00324F94"/>
    <w:rsid w:val="00325AB9"/>
    <w:rsid w:val="0032620D"/>
    <w:rsid w:val="0033078A"/>
    <w:rsid w:val="00331B9A"/>
    <w:rsid w:val="003323FE"/>
    <w:rsid w:val="00332A50"/>
    <w:rsid w:val="0033302F"/>
    <w:rsid w:val="003354A5"/>
    <w:rsid w:val="003357A1"/>
    <w:rsid w:val="00340302"/>
    <w:rsid w:val="003438ED"/>
    <w:rsid w:val="00344CA1"/>
    <w:rsid w:val="00346273"/>
    <w:rsid w:val="003464A2"/>
    <w:rsid w:val="0034669A"/>
    <w:rsid w:val="00346AF6"/>
    <w:rsid w:val="00347099"/>
    <w:rsid w:val="00347653"/>
    <w:rsid w:val="00350B7D"/>
    <w:rsid w:val="003511E0"/>
    <w:rsid w:val="00351439"/>
    <w:rsid w:val="00351D5B"/>
    <w:rsid w:val="0035283E"/>
    <w:rsid w:val="00352CEB"/>
    <w:rsid w:val="00352EB0"/>
    <w:rsid w:val="003539FC"/>
    <w:rsid w:val="003546B2"/>
    <w:rsid w:val="003564FF"/>
    <w:rsid w:val="00361246"/>
    <w:rsid w:val="00361BB8"/>
    <w:rsid w:val="00362E9B"/>
    <w:rsid w:val="00366803"/>
    <w:rsid w:val="00371FAD"/>
    <w:rsid w:val="00372103"/>
    <w:rsid w:val="00372388"/>
    <w:rsid w:val="00372724"/>
    <w:rsid w:val="00372C66"/>
    <w:rsid w:val="003731E2"/>
    <w:rsid w:val="00373E55"/>
    <w:rsid w:val="00374C49"/>
    <w:rsid w:val="0037509E"/>
    <w:rsid w:val="003759CF"/>
    <w:rsid w:val="0037635B"/>
    <w:rsid w:val="00380F24"/>
    <w:rsid w:val="0038150C"/>
    <w:rsid w:val="00381B53"/>
    <w:rsid w:val="00382978"/>
    <w:rsid w:val="00383D70"/>
    <w:rsid w:val="003859A3"/>
    <w:rsid w:val="00385DCF"/>
    <w:rsid w:val="00390462"/>
    <w:rsid w:val="00390939"/>
    <w:rsid w:val="00391F33"/>
    <w:rsid w:val="00392AFC"/>
    <w:rsid w:val="00392B27"/>
    <w:rsid w:val="00395E2F"/>
    <w:rsid w:val="00396178"/>
    <w:rsid w:val="00396812"/>
    <w:rsid w:val="00397143"/>
    <w:rsid w:val="00397CE3"/>
    <w:rsid w:val="00397FAC"/>
    <w:rsid w:val="003A10E5"/>
    <w:rsid w:val="003A3A4C"/>
    <w:rsid w:val="003A4260"/>
    <w:rsid w:val="003A4354"/>
    <w:rsid w:val="003A4D8F"/>
    <w:rsid w:val="003A5335"/>
    <w:rsid w:val="003A56D8"/>
    <w:rsid w:val="003B138B"/>
    <w:rsid w:val="003B1763"/>
    <w:rsid w:val="003B21B7"/>
    <w:rsid w:val="003B6058"/>
    <w:rsid w:val="003B76D5"/>
    <w:rsid w:val="003C10AD"/>
    <w:rsid w:val="003C1435"/>
    <w:rsid w:val="003C14C4"/>
    <w:rsid w:val="003C2165"/>
    <w:rsid w:val="003C2194"/>
    <w:rsid w:val="003C255C"/>
    <w:rsid w:val="003C3623"/>
    <w:rsid w:val="003C527B"/>
    <w:rsid w:val="003C65B9"/>
    <w:rsid w:val="003C71D2"/>
    <w:rsid w:val="003D0C79"/>
    <w:rsid w:val="003D1CC9"/>
    <w:rsid w:val="003D3761"/>
    <w:rsid w:val="003D40DA"/>
    <w:rsid w:val="003D5967"/>
    <w:rsid w:val="003D6514"/>
    <w:rsid w:val="003E064F"/>
    <w:rsid w:val="003E0D31"/>
    <w:rsid w:val="003E1E5E"/>
    <w:rsid w:val="003E25D0"/>
    <w:rsid w:val="003E4792"/>
    <w:rsid w:val="003E4A7A"/>
    <w:rsid w:val="003E78EB"/>
    <w:rsid w:val="003E7A81"/>
    <w:rsid w:val="003E7FDA"/>
    <w:rsid w:val="003F15FD"/>
    <w:rsid w:val="003F2319"/>
    <w:rsid w:val="003F3338"/>
    <w:rsid w:val="003F40BE"/>
    <w:rsid w:val="003F41D0"/>
    <w:rsid w:val="003F420B"/>
    <w:rsid w:val="003F448E"/>
    <w:rsid w:val="003F5A38"/>
    <w:rsid w:val="003F61D4"/>
    <w:rsid w:val="003F7C8D"/>
    <w:rsid w:val="0040179E"/>
    <w:rsid w:val="00404A23"/>
    <w:rsid w:val="00407CC3"/>
    <w:rsid w:val="00410D51"/>
    <w:rsid w:val="0041221B"/>
    <w:rsid w:val="00413772"/>
    <w:rsid w:val="0041499E"/>
    <w:rsid w:val="00414B7E"/>
    <w:rsid w:val="00414C1A"/>
    <w:rsid w:val="00414D95"/>
    <w:rsid w:val="00416EEE"/>
    <w:rsid w:val="004217DA"/>
    <w:rsid w:val="00422AB5"/>
    <w:rsid w:val="0042346B"/>
    <w:rsid w:val="00424537"/>
    <w:rsid w:val="00425F9D"/>
    <w:rsid w:val="00426DB3"/>
    <w:rsid w:val="004272F4"/>
    <w:rsid w:val="00427816"/>
    <w:rsid w:val="004327AD"/>
    <w:rsid w:val="00433814"/>
    <w:rsid w:val="00434F4A"/>
    <w:rsid w:val="00435058"/>
    <w:rsid w:val="00435A42"/>
    <w:rsid w:val="004365D1"/>
    <w:rsid w:val="00436F08"/>
    <w:rsid w:val="00437555"/>
    <w:rsid w:val="004413FE"/>
    <w:rsid w:val="0044191E"/>
    <w:rsid w:val="00442A51"/>
    <w:rsid w:val="00444CD5"/>
    <w:rsid w:val="00451E1D"/>
    <w:rsid w:val="004544C6"/>
    <w:rsid w:val="00454CE4"/>
    <w:rsid w:val="00455080"/>
    <w:rsid w:val="00455D4C"/>
    <w:rsid w:val="00456108"/>
    <w:rsid w:val="0045779D"/>
    <w:rsid w:val="00460162"/>
    <w:rsid w:val="004623D9"/>
    <w:rsid w:val="004634F6"/>
    <w:rsid w:val="00466C41"/>
    <w:rsid w:val="00471E30"/>
    <w:rsid w:val="004724BD"/>
    <w:rsid w:val="00472AF8"/>
    <w:rsid w:val="0047312C"/>
    <w:rsid w:val="00473C85"/>
    <w:rsid w:val="004755B8"/>
    <w:rsid w:val="00480184"/>
    <w:rsid w:val="00480794"/>
    <w:rsid w:val="00481DA0"/>
    <w:rsid w:val="0048202C"/>
    <w:rsid w:val="00483B87"/>
    <w:rsid w:val="004846FA"/>
    <w:rsid w:val="00484C43"/>
    <w:rsid w:val="0048555F"/>
    <w:rsid w:val="004866D3"/>
    <w:rsid w:val="00487667"/>
    <w:rsid w:val="00487728"/>
    <w:rsid w:val="00490553"/>
    <w:rsid w:val="00490F31"/>
    <w:rsid w:val="00491801"/>
    <w:rsid w:val="00497E39"/>
    <w:rsid w:val="004A03F1"/>
    <w:rsid w:val="004A05E3"/>
    <w:rsid w:val="004A1497"/>
    <w:rsid w:val="004A1770"/>
    <w:rsid w:val="004A234C"/>
    <w:rsid w:val="004A30F1"/>
    <w:rsid w:val="004A4DE4"/>
    <w:rsid w:val="004A5536"/>
    <w:rsid w:val="004A62CC"/>
    <w:rsid w:val="004A7A0F"/>
    <w:rsid w:val="004B0B33"/>
    <w:rsid w:val="004B1188"/>
    <w:rsid w:val="004B196F"/>
    <w:rsid w:val="004B1EB5"/>
    <w:rsid w:val="004B1FC6"/>
    <w:rsid w:val="004B26A1"/>
    <w:rsid w:val="004B2F9D"/>
    <w:rsid w:val="004B2FE8"/>
    <w:rsid w:val="004B38F7"/>
    <w:rsid w:val="004B3AE8"/>
    <w:rsid w:val="004B4D41"/>
    <w:rsid w:val="004B4F8C"/>
    <w:rsid w:val="004B7C71"/>
    <w:rsid w:val="004C063C"/>
    <w:rsid w:val="004C1ED1"/>
    <w:rsid w:val="004C29C0"/>
    <w:rsid w:val="004D1740"/>
    <w:rsid w:val="004D1D72"/>
    <w:rsid w:val="004D2225"/>
    <w:rsid w:val="004D424E"/>
    <w:rsid w:val="004D4846"/>
    <w:rsid w:val="004D4FD2"/>
    <w:rsid w:val="004D6747"/>
    <w:rsid w:val="004E1116"/>
    <w:rsid w:val="004E1E7F"/>
    <w:rsid w:val="004E1F0D"/>
    <w:rsid w:val="004E2621"/>
    <w:rsid w:val="004E3378"/>
    <w:rsid w:val="004E51BF"/>
    <w:rsid w:val="004E7B06"/>
    <w:rsid w:val="004F1C4D"/>
    <w:rsid w:val="004F4C7E"/>
    <w:rsid w:val="004F501E"/>
    <w:rsid w:val="004F55F2"/>
    <w:rsid w:val="004F66D2"/>
    <w:rsid w:val="004F6963"/>
    <w:rsid w:val="004F7D7A"/>
    <w:rsid w:val="0050099F"/>
    <w:rsid w:val="005029DA"/>
    <w:rsid w:val="005042F9"/>
    <w:rsid w:val="00504F96"/>
    <w:rsid w:val="00505F07"/>
    <w:rsid w:val="00507DCE"/>
    <w:rsid w:val="005109AD"/>
    <w:rsid w:val="005116FF"/>
    <w:rsid w:val="00511A91"/>
    <w:rsid w:val="0051472A"/>
    <w:rsid w:val="005153C1"/>
    <w:rsid w:val="00515BCD"/>
    <w:rsid w:val="00515DEA"/>
    <w:rsid w:val="00516E77"/>
    <w:rsid w:val="00521823"/>
    <w:rsid w:val="00521F1F"/>
    <w:rsid w:val="005247D6"/>
    <w:rsid w:val="0052495D"/>
    <w:rsid w:val="00525379"/>
    <w:rsid w:val="00525CD1"/>
    <w:rsid w:val="00526DDD"/>
    <w:rsid w:val="00526FF6"/>
    <w:rsid w:val="00527264"/>
    <w:rsid w:val="00527C0A"/>
    <w:rsid w:val="00531B60"/>
    <w:rsid w:val="005328DA"/>
    <w:rsid w:val="00532C14"/>
    <w:rsid w:val="00532E01"/>
    <w:rsid w:val="005340D0"/>
    <w:rsid w:val="00534492"/>
    <w:rsid w:val="00534690"/>
    <w:rsid w:val="005359BF"/>
    <w:rsid w:val="00535FEF"/>
    <w:rsid w:val="005371A6"/>
    <w:rsid w:val="00541865"/>
    <w:rsid w:val="00541C2B"/>
    <w:rsid w:val="00542324"/>
    <w:rsid w:val="00542E93"/>
    <w:rsid w:val="00543D3C"/>
    <w:rsid w:val="00544746"/>
    <w:rsid w:val="005449D2"/>
    <w:rsid w:val="005512ED"/>
    <w:rsid w:val="005515C5"/>
    <w:rsid w:val="005524BF"/>
    <w:rsid w:val="0055314D"/>
    <w:rsid w:val="00553260"/>
    <w:rsid w:val="005533A6"/>
    <w:rsid w:val="0055364D"/>
    <w:rsid w:val="00553B39"/>
    <w:rsid w:val="00556007"/>
    <w:rsid w:val="0056016E"/>
    <w:rsid w:val="00560ECD"/>
    <w:rsid w:val="00561099"/>
    <w:rsid w:val="00561370"/>
    <w:rsid w:val="00562341"/>
    <w:rsid w:val="005625B5"/>
    <w:rsid w:val="00563EE6"/>
    <w:rsid w:val="005646A9"/>
    <w:rsid w:val="00565335"/>
    <w:rsid w:val="0056591C"/>
    <w:rsid w:val="005701B4"/>
    <w:rsid w:val="00571B5C"/>
    <w:rsid w:val="005726A9"/>
    <w:rsid w:val="00573522"/>
    <w:rsid w:val="00573566"/>
    <w:rsid w:val="00573965"/>
    <w:rsid w:val="00573F59"/>
    <w:rsid w:val="00575C65"/>
    <w:rsid w:val="00577159"/>
    <w:rsid w:val="005773BC"/>
    <w:rsid w:val="00582316"/>
    <w:rsid w:val="0058382D"/>
    <w:rsid w:val="00584330"/>
    <w:rsid w:val="00586D52"/>
    <w:rsid w:val="00590C60"/>
    <w:rsid w:val="00590DAE"/>
    <w:rsid w:val="005916B9"/>
    <w:rsid w:val="00592B64"/>
    <w:rsid w:val="005945F3"/>
    <w:rsid w:val="0059560B"/>
    <w:rsid w:val="005963B7"/>
    <w:rsid w:val="005A1C92"/>
    <w:rsid w:val="005A2003"/>
    <w:rsid w:val="005A4323"/>
    <w:rsid w:val="005A4BD6"/>
    <w:rsid w:val="005A5A82"/>
    <w:rsid w:val="005A6868"/>
    <w:rsid w:val="005A6D74"/>
    <w:rsid w:val="005A7D24"/>
    <w:rsid w:val="005B1748"/>
    <w:rsid w:val="005B4300"/>
    <w:rsid w:val="005B45B6"/>
    <w:rsid w:val="005B4ADA"/>
    <w:rsid w:val="005B569F"/>
    <w:rsid w:val="005B665A"/>
    <w:rsid w:val="005B7A9C"/>
    <w:rsid w:val="005C0987"/>
    <w:rsid w:val="005C3FD7"/>
    <w:rsid w:val="005C5308"/>
    <w:rsid w:val="005C6805"/>
    <w:rsid w:val="005C7194"/>
    <w:rsid w:val="005C7629"/>
    <w:rsid w:val="005D1E52"/>
    <w:rsid w:val="005D2378"/>
    <w:rsid w:val="005D25FF"/>
    <w:rsid w:val="005D2B6F"/>
    <w:rsid w:val="005D32B8"/>
    <w:rsid w:val="005D54BB"/>
    <w:rsid w:val="005D5656"/>
    <w:rsid w:val="005D5FDF"/>
    <w:rsid w:val="005E2608"/>
    <w:rsid w:val="005E2DBD"/>
    <w:rsid w:val="005E3605"/>
    <w:rsid w:val="005E533D"/>
    <w:rsid w:val="005E5B9A"/>
    <w:rsid w:val="005E5BA8"/>
    <w:rsid w:val="005F0D26"/>
    <w:rsid w:val="005F0DE5"/>
    <w:rsid w:val="005F2326"/>
    <w:rsid w:val="005F30F3"/>
    <w:rsid w:val="005F3659"/>
    <w:rsid w:val="005F47FF"/>
    <w:rsid w:val="005F7960"/>
    <w:rsid w:val="005F7C7B"/>
    <w:rsid w:val="006005FF"/>
    <w:rsid w:val="006025F2"/>
    <w:rsid w:val="00602C42"/>
    <w:rsid w:val="00602D2D"/>
    <w:rsid w:val="00604274"/>
    <w:rsid w:val="006062E5"/>
    <w:rsid w:val="006068A9"/>
    <w:rsid w:val="00606C18"/>
    <w:rsid w:val="006079CB"/>
    <w:rsid w:val="00607B9E"/>
    <w:rsid w:val="00607E2C"/>
    <w:rsid w:val="00611F26"/>
    <w:rsid w:val="00615192"/>
    <w:rsid w:val="006165E9"/>
    <w:rsid w:val="0061794E"/>
    <w:rsid w:val="006179E0"/>
    <w:rsid w:val="00622101"/>
    <w:rsid w:val="00622603"/>
    <w:rsid w:val="00623B35"/>
    <w:rsid w:val="006247CF"/>
    <w:rsid w:val="00624D54"/>
    <w:rsid w:val="00624DD2"/>
    <w:rsid w:val="006317F8"/>
    <w:rsid w:val="006331C2"/>
    <w:rsid w:val="0063568F"/>
    <w:rsid w:val="00637768"/>
    <w:rsid w:val="00641982"/>
    <w:rsid w:val="00641B6E"/>
    <w:rsid w:val="00644CBA"/>
    <w:rsid w:val="00645992"/>
    <w:rsid w:val="00646B4C"/>
    <w:rsid w:val="006474E0"/>
    <w:rsid w:val="006479A4"/>
    <w:rsid w:val="006501EE"/>
    <w:rsid w:val="0065082E"/>
    <w:rsid w:val="00650EDB"/>
    <w:rsid w:val="0065103C"/>
    <w:rsid w:val="00652288"/>
    <w:rsid w:val="00654760"/>
    <w:rsid w:val="006556C8"/>
    <w:rsid w:val="00655AB2"/>
    <w:rsid w:val="006600A2"/>
    <w:rsid w:val="00660605"/>
    <w:rsid w:val="00660A35"/>
    <w:rsid w:val="00662257"/>
    <w:rsid w:val="006626EB"/>
    <w:rsid w:val="006636AB"/>
    <w:rsid w:val="00663968"/>
    <w:rsid w:val="00663D18"/>
    <w:rsid w:val="0066438C"/>
    <w:rsid w:val="00665361"/>
    <w:rsid w:val="00665D0B"/>
    <w:rsid w:val="006660AC"/>
    <w:rsid w:val="006661BE"/>
    <w:rsid w:val="006664AA"/>
    <w:rsid w:val="00666A8B"/>
    <w:rsid w:val="00667D85"/>
    <w:rsid w:val="00672729"/>
    <w:rsid w:val="00681BB4"/>
    <w:rsid w:val="00681D82"/>
    <w:rsid w:val="006820B3"/>
    <w:rsid w:val="006825D9"/>
    <w:rsid w:val="00682A1D"/>
    <w:rsid w:val="006858B7"/>
    <w:rsid w:val="00685A69"/>
    <w:rsid w:val="00685BB3"/>
    <w:rsid w:val="006860D4"/>
    <w:rsid w:val="0069046A"/>
    <w:rsid w:val="0069226E"/>
    <w:rsid w:val="00692B76"/>
    <w:rsid w:val="006933AE"/>
    <w:rsid w:val="0069351F"/>
    <w:rsid w:val="0069452F"/>
    <w:rsid w:val="00696566"/>
    <w:rsid w:val="00697618"/>
    <w:rsid w:val="00697668"/>
    <w:rsid w:val="006A1757"/>
    <w:rsid w:val="006A183B"/>
    <w:rsid w:val="006A2230"/>
    <w:rsid w:val="006A3D3F"/>
    <w:rsid w:val="006B2D26"/>
    <w:rsid w:val="006B3424"/>
    <w:rsid w:val="006B39EF"/>
    <w:rsid w:val="006B7738"/>
    <w:rsid w:val="006B7AA1"/>
    <w:rsid w:val="006C06E8"/>
    <w:rsid w:val="006C1932"/>
    <w:rsid w:val="006C209D"/>
    <w:rsid w:val="006C4864"/>
    <w:rsid w:val="006C4954"/>
    <w:rsid w:val="006C4D7F"/>
    <w:rsid w:val="006C6DC9"/>
    <w:rsid w:val="006D32BC"/>
    <w:rsid w:val="006D5D01"/>
    <w:rsid w:val="006D656A"/>
    <w:rsid w:val="006D75BE"/>
    <w:rsid w:val="006E0601"/>
    <w:rsid w:val="006E20AD"/>
    <w:rsid w:val="006E2735"/>
    <w:rsid w:val="006E3FF6"/>
    <w:rsid w:val="006E4861"/>
    <w:rsid w:val="006E7644"/>
    <w:rsid w:val="006F10F6"/>
    <w:rsid w:val="006F1D82"/>
    <w:rsid w:val="006F1DF7"/>
    <w:rsid w:val="006F5498"/>
    <w:rsid w:val="006F74AD"/>
    <w:rsid w:val="0070082A"/>
    <w:rsid w:val="00701C68"/>
    <w:rsid w:val="00701D8B"/>
    <w:rsid w:val="00703D2B"/>
    <w:rsid w:val="00703EE4"/>
    <w:rsid w:val="00704419"/>
    <w:rsid w:val="007051CB"/>
    <w:rsid w:val="007052CF"/>
    <w:rsid w:val="00706323"/>
    <w:rsid w:val="007103BC"/>
    <w:rsid w:val="00711122"/>
    <w:rsid w:val="007115DD"/>
    <w:rsid w:val="00712009"/>
    <w:rsid w:val="00713E88"/>
    <w:rsid w:val="00714E91"/>
    <w:rsid w:val="00715348"/>
    <w:rsid w:val="007170B7"/>
    <w:rsid w:val="0072380D"/>
    <w:rsid w:val="007249E4"/>
    <w:rsid w:val="007258DA"/>
    <w:rsid w:val="007269D4"/>
    <w:rsid w:val="007270C1"/>
    <w:rsid w:val="0072754C"/>
    <w:rsid w:val="00727691"/>
    <w:rsid w:val="007351AC"/>
    <w:rsid w:val="00736B97"/>
    <w:rsid w:val="00740250"/>
    <w:rsid w:val="007410BC"/>
    <w:rsid w:val="00742A0A"/>
    <w:rsid w:val="007439D4"/>
    <w:rsid w:val="00745004"/>
    <w:rsid w:val="007462AA"/>
    <w:rsid w:val="00746BB5"/>
    <w:rsid w:val="00747EA0"/>
    <w:rsid w:val="00747EFF"/>
    <w:rsid w:val="007512B5"/>
    <w:rsid w:val="007514AD"/>
    <w:rsid w:val="00751DDD"/>
    <w:rsid w:val="00751F40"/>
    <w:rsid w:val="00752405"/>
    <w:rsid w:val="00753B99"/>
    <w:rsid w:val="007553C5"/>
    <w:rsid w:val="00756EFA"/>
    <w:rsid w:val="00764A46"/>
    <w:rsid w:val="007663D3"/>
    <w:rsid w:val="00766D52"/>
    <w:rsid w:val="007676D0"/>
    <w:rsid w:val="00767B0B"/>
    <w:rsid w:val="00772A25"/>
    <w:rsid w:val="00773300"/>
    <w:rsid w:val="00774440"/>
    <w:rsid w:val="00774852"/>
    <w:rsid w:val="00776BE3"/>
    <w:rsid w:val="0078194C"/>
    <w:rsid w:val="00781AC9"/>
    <w:rsid w:val="0078382D"/>
    <w:rsid w:val="0078414A"/>
    <w:rsid w:val="007848E2"/>
    <w:rsid w:val="007857F5"/>
    <w:rsid w:val="007871FE"/>
    <w:rsid w:val="007908B3"/>
    <w:rsid w:val="00790B1C"/>
    <w:rsid w:val="00792849"/>
    <w:rsid w:val="007932EF"/>
    <w:rsid w:val="0079377F"/>
    <w:rsid w:val="00794BE9"/>
    <w:rsid w:val="00794ECB"/>
    <w:rsid w:val="0079613D"/>
    <w:rsid w:val="0079662C"/>
    <w:rsid w:val="00796A5B"/>
    <w:rsid w:val="007A0210"/>
    <w:rsid w:val="007A1378"/>
    <w:rsid w:val="007A30DC"/>
    <w:rsid w:val="007A31CF"/>
    <w:rsid w:val="007A4079"/>
    <w:rsid w:val="007A4D2C"/>
    <w:rsid w:val="007A73CC"/>
    <w:rsid w:val="007A7516"/>
    <w:rsid w:val="007B0750"/>
    <w:rsid w:val="007B11A1"/>
    <w:rsid w:val="007B1558"/>
    <w:rsid w:val="007B1750"/>
    <w:rsid w:val="007B1B77"/>
    <w:rsid w:val="007B2E32"/>
    <w:rsid w:val="007B3982"/>
    <w:rsid w:val="007B6AFE"/>
    <w:rsid w:val="007B751A"/>
    <w:rsid w:val="007B7AEA"/>
    <w:rsid w:val="007C0513"/>
    <w:rsid w:val="007C54A1"/>
    <w:rsid w:val="007C5AC3"/>
    <w:rsid w:val="007C6B67"/>
    <w:rsid w:val="007C713E"/>
    <w:rsid w:val="007D1A20"/>
    <w:rsid w:val="007D2FCC"/>
    <w:rsid w:val="007D5763"/>
    <w:rsid w:val="007E0046"/>
    <w:rsid w:val="007E0B8B"/>
    <w:rsid w:val="007E210A"/>
    <w:rsid w:val="007E2642"/>
    <w:rsid w:val="007E42F1"/>
    <w:rsid w:val="007E4494"/>
    <w:rsid w:val="007E59D3"/>
    <w:rsid w:val="007E7737"/>
    <w:rsid w:val="007F0AFE"/>
    <w:rsid w:val="007F1CFA"/>
    <w:rsid w:val="007F54CD"/>
    <w:rsid w:val="007F7A1E"/>
    <w:rsid w:val="00800096"/>
    <w:rsid w:val="008001BB"/>
    <w:rsid w:val="00800BB9"/>
    <w:rsid w:val="00800D5F"/>
    <w:rsid w:val="008024C5"/>
    <w:rsid w:val="008027EB"/>
    <w:rsid w:val="00802EF1"/>
    <w:rsid w:val="0080455A"/>
    <w:rsid w:val="00804AF7"/>
    <w:rsid w:val="00806816"/>
    <w:rsid w:val="00806EED"/>
    <w:rsid w:val="00811B14"/>
    <w:rsid w:val="00811FB2"/>
    <w:rsid w:val="008139A1"/>
    <w:rsid w:val="00813F13"/>
    <w:rsid w:val="00814E0E"/>
    <w:rsid w:val="008153DD"/>
    <w:rsid w:val="00816331"/>
    <w:rsid w:val="00816583"/>
    <w:rsid w:val="00817383"/>
    <w:rsid w:val="00817954"/>
    <w:rsid w:val="0082562C"/>
    <w:rsid w:val="008306D2"/>
    <w:rsid w:val="00831775"/>
    <w:rsid w:val="00831D6E"/>
    <w:rsid w:val="008324F4"/>
    <w:rsid w:val="008325B8"/>
    <w:rsid w:val="0083262F"/>
    <w:rsid w:val="00832DF3"/>
    <w:rsid w:val="00834408"/>
    <w:rsid w:val="008347A2"/>
    <w:rsid w:val="008358C9"/>
    <w:rsid w:val="00836046"/>
    <w:rsid w:val="0083652F"/>
    <w:rsid w:val="0084185A"/>
    <w:rsid w:val="00841CF7"/>
    <w:rsid w:val="00842FD2"/>
    <w:rsid w:val="00844CF7"/>
    <w:rsid w:val="0084688D"/>
    <w:rsid w:val="00846C42"/>
    <w:rsid w:val="008506B4"/>
    <w:rsid w:val="00850B9C"/>
    <w:rsid w:val="00852E89"/>
    <w:rsid w:val="00853B14"/>
    <w:rsid w:val="00853F09"/>
    <w:rsid w:val="00854AF2"/>
    <w:rsid w:val="00856D5D"/>
    <w:rsid w:val="00857BDF"/>
    <w:rsid w:val="00862B2D"/>
    <w:rsid w:val="00862DB1"/>
    <w:rsid w:val="008636E8"/>
    <w:rsid w:val="008639AE"/>
    <w:rsid w:val="008642C1"/>
    <w:rsid w:val="008652B0"/>
    <w:rsid w:val="008653DF"/>
    <w:rsid w:val="00866AE2"/>
    <w:rsid w:val="00870AD9"/>
    <w:rsid w:val="00870B9E"/>
    <w:rsid w:val="00871236"/>
    <w:rsid w:val="0087239D"/>
    <w:rsid w:val="00874783"/>
    <w:rsid w:val="008755D1"/>
    <w:rsid w:val="00875C0D"/>
    <w:rsid w:val="0087702C"/>
    <w:rsid w:val="008807B9"/>
    <w:rsid w:val="008815A4"/>
    <w:rsid w:val="0088253A"/>
    <w:rsid w:val="0088414C"/>
    <w:rsid w:val="00884FD3"/>
    <w:rsid w:val="0088592B"/>
    <w:rsid w:val="00886FD6"/>
    <w:rsid w:val="00890F79"/>
    <w:rsid w:val="008922DA"/>
    <w:rsid w:val="00893746"/>
    <w:rsid w:val="00894346"/>
    <w:rsid w:val="00897698"/>
    <w:rsid w:val="008A033C"/>
    <w:rsid w:val="008A1EB2"/>
    <w:rsid w:val="008A25AA"/>
    <w:rsid w:val="008A3505"/>
    <w:rsid w:val="008A3CA7"/>
    <w:rsid w:val="008A5D98"/>
    <w:rsid w:val="008A5E9E"/>
    <w:rsid w:val="008A7FAF"/>
    <w:rsid w:val="008B03CE"/>
    <w:rsid w:val="008B1134"/>
    <w:rsid w:val="008B1B8F"/>
    <w:rsid w:val="008B2320"/>
    <w:rsid w:val="008B31F0"/>
    <w:rsid w:val="008B3B4B"/>
    <w:rsid w:val="008B3F71"/>
    <w:rsid w:val="008B4EA9"/>
    <w:rsid w:val="008B59A4"/>
    <w:rsid w:val="008B5A42"/>
    <w:rsid w:val="008B747A"/>
    <w:rsid w:val="008B758F"/>
    <w:rsid w:val="008C1016"/>
    <w:rsid w:val="008C187F"/>
    <w:rsid w:val="008C1973"/>
    <w:rsid w:val="008C2131"/>
    <w:rsid w:val="008C446D"/>
    <w:rsid w:val="008C4FD9"/>
    <w:rsid w:val="008C55F8"/>
    <w:rsid w:val="008C5AD4"/>
    <w:rsid w:val="008C6212"/>
    <w:rsid w:val="008C7BF4"/>
    <w:rsid w:val="008D4DB9"/>
    <w:rsid w:val="008D6DD3"/>
    <w:rsid w:val="008E2395"/>
    <w:rsid w:val="008E3221"/>
    <w:rsid w:val="008E32D1"/>
    <w:rsid w:val="008E4865"/>
    <w:rsid w:val="008E4CC7"/>
    <w:rsid w:val="008E61D1"/>
    <w:rsid w:val="008E7176"/>
    <w:rsid w:val="008E7406"/>
    <w:rsid w:val="008F0187"/>
    <w:rsid w:val="008F0F92"/>
    <w:rsid w:val="008F2126"/>
    <w:rsid w:val="008F282D"/>
    <w:rsid w:val="008F6A08"/>
    <w:rsid w:val="00900375"/>
    <w:rsid w:val="00902A5F"/>
    <w:rsid w:val="00902B46"/>
    <w:rsid w:val="00902CF4"/>
    <w:rsid w:val="009035BB"/>
    <w:rsid w:val="009060D8"/>
    <w:rsid w:val="009071B5"/>
    <w:rsid w:val="009077B7"/>
    <w:rsid w:val="009101AE"/>
    <w:rsid w:val="00910939"/>
    <w:rsid w:val="0091272B"/>
    <w:rsid w:val="00913557"/>
    <w:rsid w:val="00913D93"/>
    <w:rsid w:val="00913FB3"/>
    <w:rsid w:val="00914EEC"/>
    <w:rsid w:val="00915116"/>
    <w:rsid w:val="00915494"/>
    <w:rsid w:val="009156A3"/>
    <w:rsid w:val="00915AD2"/>
    <w:rsid w:val="00916637"/>
    <w:rsid w:val="00916912"/>
    <w:rsid w:val="00916CDE"/>
    <w:rsid w:val="0091742C"/>
    <w:rsid w:val="00917DF4"/>
    <w:rsid w:val="00921D52"/>
    <w:rsid w:val="00922024"/>
    <w:rsid w:val="0092315C"/>
    <w:rsid w:val="00924E0A"/>
    <w:rsid w:val="00925610"/>
    <w:rsid w:val="00925C97"/>
    <w:rsid w:val="00930F40"/>
    <w:rsid w:val="00931FCB"/>
    <w:rsid w:val="009347F0"/>
    <w:rsid w:val="00934FFA"/>
    <w:rsid w:val="00935455"/>
    <w:rsid w:val="00935DE0"/>
    <w:rsid w:val="009365DC"/>
    <w:rsid w:val="009371EC"/>
    <w:rsid w:val="00941610"/>
    <w:rsid w:val="00943F28"/>
    <w:rsid w:val="009470FF"/>
    <w:rsid w:val="00947795"/>
    <w:rsid w:val="0095016F"/>
    <w:rsid w:val="00951B2E"/>
    <w:rsid w:val="00952273"/>
    <w:rsid w:val="00956372"/>
    <w:rsid w:val="00957911"/>
    <w:rsid w:val="00960328"/>
    <w:rsid w:val="009616FE"/>
    <w:rsid w:val="009623EF"/>
    <w:rsid w:val="0096314A"/>
    <w:rsid w:val="00963573"/>
    <w:rsid w:val="00963FC8"/>
    <w:rsid w:val="00964C53"/>
    <w:rsid w:val="00964CA2"/>
    <w:rsid w:val="00965065"/>
    <w:rsid w:val="00965DC9"/>
    <w:rsid w:val="009662F6"/>
    <w:rsid w:val="0096680D"/>
    <w:rsid w:val="0096745E"/>
    <w:rsid w:val="00967880"/>
    <w:rsid w:val="009700AC"/>
    <w:rsid w:val="009707B2"/>
    <w:rsid w:val="00971AEF"/>
    <w:rsid w:val="009728B3"/>
    <w:rsid w:val="009768F8"/>
    <w:rsid w:val="00982AFE"/>
    <w:rsid w:val="009830B7"/>
    <w:rsid w:val="00983A24"/>
    <w:rsid w:val="00984185"/>
    <w:rsid w:val="009843FE"/>
    <w:rsid w:val="009860FC"/>
    <w:rsid w:val="00986E50"/>
    <w:rsid w:val="00987760"/>
    <w:rsid w:val="0099021B"/>
    <w:rsid w:val="00991A54"/>
    <w:rsid w:val="0099320A"/>
    <w:rsid w:val="009932B9"/>
    <w:rsid w:val="00993F62"/>
    <w:rsid w:val="009952C8"/>
    <w:rsid w:val="009962BC"/>
    <w:rsid w:val="00996E25"/>
    <w:rsid w:val="009A0164"/>
    <w:rsid w:val="009A053E"/>
    <w:rsid w:val="009A2032"/>
    <w:rsid w:val="009A24BE"/>
    <w:rsid w:val="009A374A"/>
    <w:rsid w:val="009A6224"/>
    <w:rsid w:val="009A625C"/>
    <w:rsid w:val="009A682D"/>
    <w:rsid w:val="009A6F6F"/>
    <w:rsid w:val="009A7546"/>
    <w:rsid w:val="009A756A"/>
    <w:rsid w:val="009B0F8E"/>
    <w:rsid w:val="009B3668"/>
    <w:rsid w:val="009B41A8"/>
    <w:rsid w:val="009B5F79"/>
    <w:rsid w:val="009B6AAC"/>
    <w:rsid w:val="009C0C7B"/>
    <w:rsid w:val="009C163E"/>
    <w:rsid w:val="009C39B1"/>
    <w:rsid w:val="009C39B8"/>
    <w:rsid w:val="009C5150"/>
    <w:rsid w:val="009C6122"/>
    <w:rsid w:val="009D153E"/>
    <w:rsid w:val="009D209D"/>
    <w:rsid w:val="009D225B"/>
    <w:rsid w:val="009D391A"/>
    <w:rsid w:val="009D57BB"/>
    <w:rsid w:val="009D60D8"/>
    <w:rsid w:val="009D62A4"/>
    <w:rsid w:val="009D65BE"/>
    <w:rsid w:val="009D6CDC"/>
    <w:rsid w:val="009D7941"/>
    <w:rsid w:val="009E00E9"/>
    <w:rsid w:val="009E25BE"/>
    <w:rsid w:val="009E2D15"/>
    <w:rsid w:val="009E3AD2"/>
    <w:rsid w:val="009E3F99"/>
    <w:rsid w:val="009E484E"/>
    <w:rsid w:val="009E6E92"/>
    <w:rsid w:val="009F0279"/>
    <w:rsid w:val="009F02ED"/>
    <w:rsid w:val="009F1252"/>
    <w:rsid w:val="009F235B"/>
    <w:rsid w:val="009F26DC"/>
    <w:rsid w:val="009F2C37"/>
    <w:rsid w:val="009F44E2"/>
    <w:rsid w:val="009F7CAF"/>
    <w:rsid w:val="00A007B4"/>
    <w:rsid w:val="00A00C23"/>
    <w:rsid w:val="00A01440"/>
    <w:rsid w:val="00A021B6"/>
    <w:rsid w:val="00A03DCD"/>
    <w:rsid w:val="00A03E2D"/>
    <w:rsid w:val="00A055E7"/>
    <w:rsid w:val="00A0590E"/>
    <w:rsid w:val="00A05A0B"/>
    <w:rsid w:val="00A05AD2"/>
    <w:rsid w:val="00A10414"/>
    <w:rsid w:val="00A11982"/>
    <w:rsid w:val="00A12E32"/>
    <w:rsid w:val="00A146FE"/>
    <w:rsid w:val="00A15000"/>
    <w:rsid w:val="00A1559F"/>
    <w:rsid w:val="00A158F3"/>
    <w:rsid w:val="00A166CE"/>
    <w:rsid w:val="00A167FD"/>
    <w:rsid w:val="00A16FDA"/>
    <w:rsid w:val="00A17623"/>
    <w:rsid w:val="00A17E1D"/>
    <w:rsid w:val="00A20154"/>
    <w:rsid w:val="00A210CA"/>
    <w:rsid w:val="00A216DF"/>
    <w:rsid w:val="00A224D9"/>
    <w:rsid w:val="00A22B67"/>
    <w:rsid w:val="00A23C81"/>
    <w:rsid w:val="00A23DEA"/>
    <w:rsid w:val="00A24D44"/>
    <w:rsid w:val="00A258F8"/>
    <w:rsid w:val="00A25A25"/>
    <w:rsid w:val="00A25B9B"/>
    <w:rsid w:val="00A27E75"/>
    <w:rsid w:val="00A30E73"/>
    <w:rsid w:val="00A310E4"/>
    <w:rsid w:val="00A32CA1"/>
    <w:rsid w:val="00A33612"/>
    <w:rsid w:val="00A33838"/>
    <w:rsid w:val="00A36FD9"/>
    <w:rsid w:val="00A375CA"/>
    <w:rsid w:val="00A42993"/>
    <w:rsid w:val="00A440CE"/>
    <w:rsid w:val="00A4469C"/>
    <w:rsid w:val="00A45EAF"/>
    <w:rsid w:val="00A52554"/>
    <w:rsid w:val="00A52FB2"/>
    <w:rsid w:val="00A563F8"/>
    <w:rsid w:val="00A604DF"/>
    <w:rsid w:val="00A624F3"/>
    <w:rsid w:val="00A62898"/>
    <w:rsid w:val="00A644DA"/>
    <w:rsid w:val="00A66A33"/>
    <w:rsid w:val="00A67DFB"/>
    <w:rsid w:val="00A70EA1"/>
    <w:rsid w:val="00A732C1"/>
    <w:rsid w:val="00A73531"/>
    <w:rsid w:val="00A73658"/>
    <w:rsid w:val="00A73811"/>
    <w:rsid w:val="00A73DC1"/>
    <w:rsid w:val="00A75569"/>
    <w:rsid w:val="00A76A13"/>
    <w:rsid w:val="00A76CB2"/>
    <w:rsid w:val="00A8048D"/>
    <w:rsid w:val="00A81EC2"/>
    <w:rsid w:val="00A81FFF"/>
    <w:rsid w:val="00A827BA"/>
    <w:rsid w:val="00A82901"/>
    <w:rsid w:val="00A83405"/>
    <w:rsid w:val="00A83FFA"/>
    <w:rsid w:val="00A840AC"/>
    <w:rsid w:val="00A84173"/>
    <w:rsid w:val="00A847B6"/>
    <w:rsid w:val="00A84D06"/>
    <w:rsid w:val="00A84F61"/>
    <w:rsid w:val="00A85021"/>
    <w:rsid w:val="00A85757"/>
    <w:rsid w:val="00A85BA7"/>
    <w:rsid w:val="00A901B5"/>
    <w:rsid w:val="00A9026B"/>
    <w:rsid w:val="00A91B38"/>
    <w:rsid w:val="00A91B56"/>
    <w:rsid w:val="00A91D51"/>
    <w:rsid w:val="00A924B6"/>
    <w:rsid w:val="00A93DE4"/>
    <w:rsid w:val="00AA0C19"/>
    <w:rsid w:val="00AA157B"/>
    <w:rsid w:val="00AA3874"/>
    <w:rsid w:val="00AA39F5"/>
    <w:rsid w:val="00AA5E42"/>
    <w:rsid w:val="00AA6B78"/>
    <w:rsid w:val="00AB02CA"/>
    <w:rsid w:val="00AB0951"/>
    <w:rsid w:val="00AB1A10"/>
    <w:rsid w:val="00AB1CC7"/>
    <w:rsid w:val="00AB271C"/>
    <w:rsid w:val="00AB292B"/>
    <w:rsid w:val="00AB3E0C"/>
    <w:rsid w:val="00AB67E0"/>
    <w:rsid w:val="00AB7D1D"/>
    <w:rsid w:val="00AB7ED2"/>
    <w:rsid w:val="00AC1EF7"/>
    <w:rsid w:val="00AC35FD"/>
    <w:rsid w:val="00AC3635"/>
    <w:rsid w:val="00AC3AFB"/>
    <w:rsid w:val="00AD2251"/>
    <w:rsid w:val="00AD3A0D"/>
    <w:rsid w:val="00AD49DC"/>
    <w:rsid w:val="00AD5DA4"/>
    <w:rsid w:val="00AD7646"/>
    <w:rsid w:val="00AD7754"/>
    <w:rsid w:val="00AE037C"/>
    <w:rsid w:val="00AE0A72"/>
    <w:rsid w:val="00AE1B52"/>
    <w:rsid w:val="00AE3EA6"/>
    <w:rsid w:val="00AE50C7"/>
    <w:rsid w:val="00AE6C96"/>
    <w:rsid w:val="00AE7895"/>
    <w:rsid w:val="00AF03AE"/>
    <w:rsid w:val="00AF1A82"/>
    <w:rsid w:val="00AF237A"/>
    <w:rsid w:val="00AF59AF"/>
    <w:rsid w:val="00AF7203"/>
    <w:rsid w:val="00B023D5"/>
    <w:rsid w:val="00B02F42"/>
    <w:rsid w:val="00B0370C"/>
    <w:rsid w:val="00B03744"/>
    <w:rsid w:val="00B05E37"/>
    <w:rsid w:val="00B065E2"/>
    <w:rsid w:val="00B1041B"/>
    <w:rsid w:val="00B11DFA"/>
    <w:rsid w:val="00B12F2A"/>
    <w:rsid w:val="00B13922"/>
    <w:rsid w:val="00B1402A"/>
    <w:rsid w:val="00B152B3"/>
    <w:rsid w:val="00B15422"/>
    <w:rsid w:val="00B1698D"/>
    <w:rsid w:val="00B16D4C"/>
    <w:rsid w:val="00B178C7"/>
    <w:rsid w:val="00B20CA9"/>
    <w:rsid w:val="00B21542"/>
    <w:rsid w:val="00B21616"/>
    <w:rsid w:val="00B23049"/>
    <w:rsid w:val="00B23536"/>
    <w:rsid w:val="00B23CD2"/>
    <w:rsid w:val="00B23D17"/>
    <w:rsid w:val="00B24631"/>
    <w:rsid w:val="00B25565"/>
    <w:rsid w:val="00B25B28"/>
    <w:rsid w:val="00B26964"/>
    <w:rsid w:val="00B26AFB"/>
    <w:rsid w:val="00B30947"/>
    <w:rsid w:val="00B317C1"/>
    <w:rsid w:val="00B33748"/>
    <w:rsid w:val="00B33D17"/>
    <w:rsid w:val="00B34E15"/>
    <w:rsid w:val="00B40B9A"/>
    <w:rsid w:val="00B40C57"/>
    <w:rsid w:val="00B43864"/>
    <w:rsid w:val="00B543AF"/>
    <w:rsid w:val="00B55571"/>
    <w:rsid w:val="00B5676C"/>
    <w:rsid w:val="00B56C9A"/>
    <w:rsid w:val="00B56E54"/>
    <w:rsid w:val="00B56FEA"/>
    <w:rsid w:val="00B60CE4"/>
    <w:rsid w:val="00B64861"/>
    <w:rsid w:val="00B65450"/>
    <w:rsid w:val="00B70022"/>
    <w:rsid w:val="00B70243"/>
    <w:rsid w:val="00B704C5"/>
    <w:rsid w:val="00B721B9"/>
    <w:rsid w:val="00B734A5"/>
    <w:rsid w:val="00B73E00"/>
    <w:rsid w:val="00B74C70"/>
    <w:rsid w:val="00B74FDB"/>
    <w:rsid w:val="00B75D2B"/>
    <w:rsid w:val="00B80469"/>
    <w:rsid w:val="00B80501"/>
    <w:rsid w:val="00B80FE6"/>
    <w:rsid w:val="00B81369"/>
    <w:rsid w:val="00B82219"/>
    <w:rsid w:val="00B82C2D"/>
    <w:rsid w:val="00B833C8"/>
    <w:rsid w:val="00B84C31"/>
    <w:rsid w:val="00B859D1"/>
    <w:rsid w:val="00B8791B"/>
    <w:rsid w:val="00B90542"/>
    <w:rsid w:val="00B90D8C"/>
    <w:rsid w:val="00B91A9F"/>
    <w:rsid w:val="00B9270B"/>
    <w:rsid w:val="00B95C4B"/>
    <w:rsid w:val="00B97019"/>
    <w:rsid w:val="00BA1AB3"/>
    <w:rsid w:val="00BA1ECA"/>
    <w:rsid w:val="00BA289E"/>
    <w:rsid w:val="00BA2E61"/>
    <w:rsid w:val="00BA2F8B"/>
    <w:rsid w:val="00BA32DF"/>
    <w:rsid w:val="00BA46F5"/>
    <w:rsid w:val="00BA48DF"/>
    <w:rsid w:val="00BA5151"/>
    <w:rsid w:val="00BA56FC"/>
    <w:rsid w:val="00BA59D4"/>
    <w:rsid w:val="00BA6D89"/>
    <w:rsid w:val="00BA7030"/>
    <w:rsid w:val="00BB5924"/>
    <w:rsid w:val="00BB68AC"/>
    <w:rsid w:val="00BB77E3"/>
    <w:rsid w:val="00BC0EAB"/>
    <w:rsid w:val="00BC1E11"/>
    <w:rsid w:val="00BC5038"/>
    <w:rsid w:val="00BC5B23"/>
    <w:rsid w:val="00BC5C9E"/>
    <w:rsid w:val="00BC6A70"/>
    <w:rsid w:val="00BD0BA1"/>
    <w:rsid w:val="00BD11B2"/>
    <w:rsid w:val="00BD23ED"/>
    <w:rsid w:val="00BD2A77"/>
    <w:rsid w:val="00BD305A"/>
    <w:rsid w:val="00BD3740"/>
    <w:rsid w:val="00BD3F6F"/>
    <w:rsid w:val="00BD5524"/>
    <w:rsid w:val="00BD72D6"/>
    <w:rsid w:val="00BE0A18"/>
    <w:rsid w:val="00BE295F"/>
    <w:rsid w:val="00BE39A7"/>
    <w:rsid w:val="00BE3D5F"/>
    <w:rsid w:val="00BE5921"/>
    <w:rsid w:val="00BE5D73"/>
    <w:rsid w:val="00BE5FD1"/>
    <w:rsid w:val="00BF0725"/>
    <w:rsid w:val="00BF2523"/>
    <w:rsid w:val="00BF31BA"/>
    <w:rsid w:val="00BF4AD5"/>
    <w:rsid w:val="00BF4DBA"/>
    <w:rsid w:val="00BF574C"/>
    <w:rsid w:val="00BF6861"/>
    <w:rsid w:val="00C022EA"/>
    <w:rsid w:val="00C035AD"/>
    <w:rsid w:val="00C04ACC"/>
    <w:rsid w:val="00C07202"/>
    <w:rsid w:val="00C0783A"/>
    <w:rsid w:val="00C07DA8"/>
    <w:rsid w:val="00C101BC"/>
    <w:rsid w:val="00C10245"/>
    <w:rsid w:val="00C12891"/>
    <w:rsid w:val="00C1463A"/>
    <w:rsid w:val="00C173BB"/>
    <w:rsid w:val="00C17593"/>
    <w:rsid w:val="00C202EE"/>
    <w:rsid w:val="00C21452"/>
    <w:rsid w:val="00C21B67"/>
    <w:rsid w:val="00C243DD"/>
    <w:rsid w:val="00C25E00"/>
    <w:rsid w:val="00C25FAD"/>
    <w:rsid w:val="00C26A24"/>
    <w:rsid w:val="00C31577"/>
    <w:rsid w:val="00C31C3C"/>
    <w:rsid w:val="00C31EF1"/>
    <w:rsid w:val="00C32BB4"/>
    <w:rsid w:val="00C34629"/>
    <w:rsid w:val="00C35615"/>
    <w:rsid w:val="00C35BAF"/>
    <w:rsid w:val="00C35EA0"/>
    <w:rsid w:val="00C36045"/>
    <w:rsid w:val="00C431F2"/>
    <w:rsid w:val="00C4337E"/>
    <w:rsid w:val="00C43C62"/>
    <w:rsid w:val="00C475E0"/>
    <w:rsid w:val="00C52BED"/>
    <w:rsid w:val="00C54A41"/>
    <w:rsid w:val="00C54D5D"/>
    <w:rsid w:val="00C54DBF"/>
    <w:rsid w:val="00C554A0"/>
    <w:rsid w:val="00C554B0"/>
    <w:rsid w:val="00C60748"/>
    <w:rsid w:val="00C60754"/>
    <w:rsid w:val="00C6174F"/>
    <w:rsid w:val="00C61CCA"/>
    <w:rsid w:val="00C62D96"/>
    <w:rsid w:val="00C62EE8"/>
    <w:rsid w:val="00C635CE"/>
    <w:rsid w:val="00C6365D"/>
    <w:rsid w:val="00C638CB"/>
    <w:rsid w:val="00C651F1"/>
    <w:rsid w:val="00C65232"/>
    <w:rsid w:val="00C65239"/>
    <w:rsid w:val="00C72707"/>
    <w:rsid w:val="00C74E12"/>
    <w:rsid w:val="00C818E9"/>
    <w:rsid w:val="00C82327"/>
    <w:rsid w:val="00C83106"/>
    <w:rsid w:val="00C83EE3"/>
    <w:rsid w:val="00C83F1E"/>
    <w:rsid w:val="00C84F74"/>
    <w:rsid w:val="00C84FF9"/>
    <w:rsid w:val="00C85803"/>
    <w:rsid w:val="00C87137"/>
    <w:rsid w:val="00C92651"/>
    <w:rsid w:val="00C929D5"/>
    <w:rsid w:val="00C95741"/>
    <w:rsid w:val="00C95F2F"/>
    <w:rsid w:val="00C961CA"/>
    <w:rsid w:val="00C96440"/>
    <w:rsid w:val="00C97173"/>
    <w:rsid w:val="00CA14C7"/>
    <w:rsid w:val="00CA31F8"/>
    <w:rsid w:val="00CA57F7"/>
    <w:rsid w:val="00CA6B2D"/>
    <w:rsid w:val="00CB07B8"/>
    <w:rsid w:val="00CB1F5D"/>
    <w:rsid w:val="00CB3AB8"/>
    <w:rsid w:val="00CB3CB4"/>
    <w:rsid w:val="00CB780D"/>
    <w:rsid w:val="00CC038F"/>
    <w:rsid w:val="00CC06DD"/>
    <w:rsid w:val="00CC0983"/>
    <w:rsid w:val="00CC246C"/>
    <w:rsid w:val="00CC492A"/>
    <w:rsid w:val="00CC6021"/>
    <w:rsid w:val="00CC67F4"/>
    <w:rsid w:val="00CC6A14"/>
    <w:rsid w:val="00CD0607"/>
    <w:rsid w:val="00CD163A"/>
    <w:rsid w:val="00CD19F6"/>
    <w:rsid w:val="00CD1E9F"/>
    <w:rsid w:val="00CD2D78"/>
    <w:rsid w:val="00CD2E28"/>
    <w:rsid w:val="00CD475C"/>
    <w:rsid w:val="00CD7898"/>
    <w:rsid w:val="00CD7E66"/>
    <w:rsid w:val="00CE2208"/>
    <w:rsid w:val="00CE2231"/>
    <w:rsid w:val="00CE2495"/>
    <w:rsid w:val="00CE2DA0"/>
    <w:rsid w:val="00CE3571"/>
    <w:rsid w:val="00CE4C5F"/>
    <w:rsid w:val="00CE4E65"/>
    <w:rsid w:val="00CE4F91"/>
    <w:rsid w:val="00CE635B"/>
    <w:rsid w:val="00CE6391"/>
    <w:rsid w:val="00CE6985"/>
    <w:rsid w:val="00CE6C1F"/>
    <w:rsid w:val="00CF18E3"/>
    <w:rsid w:val="00CF1D09"/>
    <w:rsid w:val="00CF2168"/>
    <w:rsid w:val="00CF23A9"/>
    <w:rsid w:val="00CF2F09"/>
    <w:rsid w:val="00CF3929"/>
    <w:rsid w:val="00CF7820"/>
    <w:rsid w:val="00CF7851"/>
    <w:rsid w:val="00D00236"/>
    <w:rsid w:val="00D0226A"/>
    <w:rsid w:val="00D068AD"/>
    <w:rsid w:val="00D06D1E"/>
    <w:rsid w:val="00D06EB0"/>
    <w:rsid w:val="00D071CD"/>
    <w:rsid w:val="00D07CE2"/>
    <w:rsid w:val="00D10499"/>
    <w:rsid w:val="00D10D99"/>
    <w:rsid w:val="00D11B99"/>
    <w:rsid w:val="00D12A1D"/>
    <w:rsid w:val="00D12D7F"/>
    <w:rsid w:val="00D138B0"/>
    <w:rsid w:val="00D17732"/>
    <w:rsid w:val="00D17D4A"/>
    <w:rsid w:val="00D20B3B"/>
    <w:rsid w:val="00D20FD8"/>
    <w:rsid w:val="00D21806"/>
    <w:rsid w:val="00D220E3"/>
    <w:rsid w:val="00D22D6E"/>
    <w:rsid w:val="00D249DC"/>
    <w:rsid w:val="00D254CF"/>
    <w:rsid w:val="00D2568A"/>
    <w:rsid w:val="00D27408"/>
    <w:rsid w:val="00D27FFB"/>
    <w:rsid w:val="00D3150E"/>
    <w:rsid w:val="00D33EA7"/>
    <w:rsid w:val="00D34D89"/>
    <w:rsid w:val="00D35001"/>
    <w:rsid w:val="00D35904"/>
    <w:rsid w:val="00D36A3E"/>
    <w:rsid w:val="00D42365"/>
    <w:rsid w:val="00D44099"/>
    <w:rsid w:val="00D446E6"/>
    <w:rsid w:val="00D45102"/>
    <w:rsid w:val="00D45D0F"/>
    <w:rsid w:val="00D476C0"/>
    <w:rsid w:val="00D47C0B"/>
    <w:rsid w:val="00D47D9B"/>
    <w:rsid w:val="00D50249"/>
    <w:rsid w:val="00D529B2"/>
    <w:rsid w:val="00D5351F"/>
    <w:rsid w:val="00D54ACA"/>
    <w:rsid w:val="00D55BFF"/>
    <w:rsid w:val="00D56672"/>
    <w:rsid w:val="00D629C8"/>
    <w:rsid w:val="00D64A5F"/>
    <w:rsid w:val="00D65282"/>
    <w:rsid w:val="00D66DDB"/>
    <w:rsid w:val="00D66F23"/>
    <w:rsid w:val="00D71665"/>
    <w:rsid w:val="00D743F6"/>
    <w:rsid w:val="00D74C6B"/>
    <w:rsid w:val="00D75CCB"/>
    <w:rsid w:val="00D817D0"/>
    <w:rsid w:val="00D81972"/>
    <w:rsid w:val="00D82013"/>
    <w:rsid w:val="00D839BA"/>
    <w:rsid w:val="00D842A4"/>
    <w:rsid w:val="00D8668D"/>
    <w:rsid w:val="00D86954"/>
    <w:rsid w:val="00D87693"/>
    <w:rsid w:val="00D905FC"/>
    <w:rsid w:val="00D90B13"/>
    <w:rsid w:val="00D910B4"/>
    <w:rsid w:val="00D91B19"/>
    <w:rsid w:val="00D91F00"/>
    <w:rsid w:val="00D95999"/>
    <w:rsid w:val="00D97BD5"/>
    <w:rsid w:val="00DA013F"/>
    <w:rsid w:val="00DA040E"/>
    <w:rsid w:val="00DA22E3"/>
    <w:rsid w:val="00DA302F"/>
    <w:rsid w:val="00DA3AC8"/>
    <w:rsid w:val="00DA41DB"/>
    <w:rsid w:val="00DA4827"/>
    <w:rsid w:val="00DA6086"/>
    <w:rsid w:val="00DA671A"/>
    <w:rsid w:val="00DB0B6B"/>
    <w:rsid w:val="00DB2028"/>
    <w:rsid w:val="00DB2AFD"/>
    <w:rsid w:val="00DB2DF9"/>
    <w:rsid w:val="00DB38E9"/>
    <w:rsid w:val="00DB3D34"/>
    <w:rsid w:val="00DB63E7"/>
    <w:rsid w:val="00DC1473"/>
    <w:rsid w:val="00DC2FFD"/>
    <w:rsid w:val="00DC4B16"/>
    <w:rsid w:val="00DC6E01"/>
    <w:rsid w:val="00DC7E8D"/>
    <w:rsid w:val="00DC7F7D"/>
    <w:rsid w:val="00DD0216"/>
    <w:rsid w:val="00DD177D"/>
    <w:rsid w:val="00DD4672"/>
    <w:rsid w:val="00DD4D83"/>
    <w:rsid w:val="00DD5E0F"/>
    <w:rsid w:val="00DD707A"/>
    <w:rsid w:val="00DE02CA"/>
    <w:rsid w:val="00DE0487"/>
    <w:rsid w:val="00DE0ADE"/>
    <w:rsid w:val="00DE0FC1"/>
    <w:rsid w:val="00DE115C"/>
    <w:rsid w:val="00DE2621"/>
    <w:rsid w:val="00DE4075"/>
    <w:rsid w:val="00DE4834"/>
    <w:rsid w:val="00DE5C09"/>
    <w:rsid w:val="00DE69DA"/>
    <w:rsid w:val="00DE7648"/>
    <w:rsid w:val="00DF08DF"/>
    <w:rsid w:val="00DF0A3F"/>
    <w:rsid w:val="00DF2A8C"/>
    <w:rsid w:val="00DF3EE3"/>
    <w:rsid w:val="00DF64A9"/>
    <w:rsid w:val="00DF6BBF"/>
    <w:rsid w:val="00E00F79"/>
    <w:rsid w:val="00E0211C"/>
    <w:rsid w:val="00E02F5B"/>
    <w:rsid w:val="00E0493C"/>
    <w:rsid w:val="00E07201"/>
    <w:rsid w:val="00E07BB8"/>
    <w:rsid w:val="00E1201C"/>
    <w:rsid w:val="00E157B4"/>
    <w:rsid w:val="00E15B8D"/>
    <w:rsid w:val="00E16D8C"/>
    <w:rsid w:val="00E17232"/>
    <w:rsid w:val="00E17C65"/>
    <w:rsid w:val="00E202A4"/>
    <w:rsid w:val="00E20429"/>
    <w:rsid w:val="00E21E94"/>
    <w:rsid w:val="00E229A2"/>
    <w:rsid w:val="00E23B7E"/>
    <w:rsid w:val="00E27A42"/>
    <w:rsid w:val="00E27F13"/>
    <w:rsid w:val="00E30193"/>
    <w:rsid w:val="00E3020D"/>
    <w:rsid w:val="00E32492"/>
    <w:rsid w:val="00E33923"/>
    <w:rsid w:val="00E33AD6"/>
    <w:rsid w:val="00E33C43"/>
    <w:rsid w:val="00E3576C"/>
    <w:rsid w:val="00E36372"/>
    <w:rsid w:val="00E36F7F"/>
    <w:rsid w:val="00E37AC2"/>
    <w:rsid w:val="00E37EEC"/>
    <w:rsid w:val="00E421FC"/>
    <w:rsid w:val="00E42A21"/>
    <w:rsid w:val="00E42F1A"/>
    <w:rsid w:val="00E43599"/>
    <w:rsid w:val="00E46480"/>
    <w:rsid w:val="00E4781C"/>
    <w:rsid w:val="00E478C1"/>
    <w:rsid w:val="00E51321"/>
    <w:rsid w:val="00E54C0B"/>
    <w:rsid w:val="00E55448"/>
    <w:rsid w:val="00E57763"/>
    <w:rsid w:val="00E616B2"/>
    <w:rsid w:val="00E61767"/>
    <w:rsid w:val="00E61C9F"/>
    <w:rsid w:val="00E6213F"/>
    <w:rsid w:val="00E62FE5"/>
    <w:rsid w:val="00E64D65"/>
    <w:rsid w:val="00E65168"/>
    <w:rsid w:val="00E70E8E"/>
    <w:rsid w:val="00E71FD1"/>
    <w:rsid w:val="00E7417D"/>
    <w:rsid w:val="00E75432"/>
    <w:rsid w:val="00E76098"/>
    <w:rsid w:val="00E775E0"/>
    <w:rsid w:val="00E8287F"/>
    <w:rsid w:val="00E8488D"/>
    <w:rsid w:val="00E866AE"/>
    <w:rsid w:val="00E86F14"/>
    <w:rsid w:val="00E87CE1"/>
    <w:rsid w:val="00E934CB"/>
    <w:rsid w:val="00E940B9"/>
    <w:rsid w:val="00E940C5"/>
    <w:rsid w:val="00E940DB"/>
    <w:rsid w:val="00E9503F"/>
    <w:rsid w:val="00E95B58"/>
    <w:rsid w:val="00E97290"/>
    <w:rsid w:val="00EA097A"/>
    <w:rsid w:val="00EA3FFA"/>
    <w:rsid w:val="00EA4F00"/>
    <w:rsid w:val="00EA5158"/>
    <w:rsid w:val="00EA649B"/>
    <w:rsid w:val="00EA670B"/>
    <w:rsid w:val="00EB021C"/>
    <w:rsid w:val="00EB3960"/>
    <w:rsid w:val="00EB39EB"/>
    <w:rsid w:val="00EB51BA"/>
    <w:rsid w:val="00EB55C2"/>
    <w:rsid w:val="00EC0B4C"/>
    <w:rsid w:val="00EC24B2"/>
    <w:rsid w:val="00EC24C5"/>
    <w:rsid w:val="00EC2FF7"/>
    <w:rsid w:val="00EC3057"/>
    <w:rsid w:val="00EC311E"/>
    <w:rsid w:val="00EC33DD"/>
    <w:rsid w:val="00EC5BD4"/>
    <w:rsid w:val="00EC70E9"/>
    <w:rsid w:val="00EC72D5"/>
    <w:rsid w:val="00ED0614"/>
    <w:rsid w:val="00ED1854"/>
    <w:rsid w:val="00ED3359"/>
    <w:rsid w:val="00ED3D4C"/>
    <w:rsid w:val="00ED50A0"/>
    <w:rsid w:val="00ED6A46"/>
    <w:rsid w:val="00EE00F3"/>
    <w:rsid w:val="00EE09B5"/>
    <w:rsid w:val="00EE1C69"/>
    <w:rsid w:val="00EE2502"/>
    <w:rsid w:val="00EE67B4"/>
    <w:rsid w:val="00EE67F3"/>
    <w:rsid w:val="00EF241E"/>
    <w:rsid w:val="00EF24E2"/>
    <w:rsid w:val="00EF2F57"/>
    <w:rsid w:val="00EF3C6A"/>
    <w:rsid w:val="00EF7F23"/>
    <w:rsid w:val="00F00D55"/>
    <w:rsid w:val="00F01739"/>
    <w:rsid w:val="00F023EA"/>
    <w:rsid w:val="00F02449"/>
    <w:rsid w:val="00F02492"/>
    <w:rsid w:val="00F06E33"/>
    <w:rsid w:val="00F1026A"/>
    <w:rsid w:val="00F11C92"/>
    <w:rsid w:val="00F11E85"/>
    <w:rsid w:val="00F12222"/>
    <w:rsid w:val="00F153BC"/>
    <w:rsid w:val="00F21E4B"/>
    <w:rsid w:val="00F24F29"/>
    <w:rsid w:val="00F30C9F"/>
    <w:rsid w:val="00F318B6"/>
    <w:rsid w:val="00F34037"/>
    <w:rsid w:val="00F34B56"/>
    <w:rsid w:val="00F34E19"/>
    <w:rsid w:val="00F412F6"/>
    <w:rsid w:val="00F41BBA"/>
    <w:rsid w:val="00F427D6"/>
    <w:rsid w:val="00F46765"/>
    <w:rsid w:val="00F50E69"/>
    <w:rsid w:val="00F52115"/>
    <w:rsid w:val="00F5377B"/>
    <w:rsid w:val="00F53CDF"/>
    <w:rsid w:val="00F5733E"/>
    <w:rsid w:val="00F57601"/>
    <w:rsid w:val="00F579B4"/>
    <w:rsid w:val="00F57F7C"/>
    <w:rsid w:val="00F607CC"/>
    <w:rsid w:val="00F61A34"/>
    <w:rsid w:val="00F6289B"/>
    <w:rsid w:val="00F635B6"/>
    <w:rsid w:val="00F65C50"/>
    <w:rsid w:val="00F70DB0"/>
    <w:rsid w:val="00F70F65"/>
    <w:rsid w:val="00F71FA2"/>
    <w:rsid w:val="00F729D3"/>
    <w:rsid w:val="00F7430D"/>
    <w:rsid w:val="00F75065"/>
    <w:rsid w:val="00F75191"/>
    <w:rsid w:val="00F758D9"/>
    <w:rsid w:val="00F75B07"/>
    <w:rsid w:val="00F75CFA"/>
    <w:rsid w:val="00F76CBE"/>
    <w:rsid w:val="00F778C6"/>
    <w:rsid w:val="00F77DB4"/>
    <w:rsid w:val="00F81BB8"/>
    <w:rsid w:val="00F82B25"/>
    <w:rsid w:val="00F82C8E"/>
    <w:rsid w:val="00F83D24"/>
    <w:rsid w:val="00F8450F"/>
    <w:rsid w:val="00F8491B"/>
    <w:rsid w:val="00F8509B"/>
    <w:rsid w:val="00F85715"/>
    <w:rsid w:val="00F85915"/>
    <w:rsid w:val="00F85F8E"/>
    <w:rsid w:val="00F86452"/>
    <w:rsid w:val="00F86E66"/>
    <w:rsid w:val="00F90096"/>
    <w:rsid w:val="00F93362"/>
    <w:rsid w:val="00F94318"/>
    <w:rsid w:val="00F95680"/>
    <w:rsid w:val="00F956D3"/>
    <w:rsid w:val="00F9630F"/>
    <w:rsid w:val="00FA579E"/>
    <w:rsid w:val="00FA5D89"/>
    <w:rsid w:val="00FA6654"/>
    <w:rsid w:val="00FA69B2"/>
    <w:rsid w:val="00FA7A44"/>
    <w:rsid w:val="00FB0B6D"/>
    <w:rsid w:val="00FB0C5D"/>
    <w:rsid w:val="00FB1BBB"/>
    <w:rsid w:val="00FB1BEE"/>
    <w:rsid w:val="00FB47B1"/>
    <w:rsid w:val="00FB65A4"/>
    <w:rsid w:val="00FB6EF9"/>
    <w:rsid w:val="00FB76DC"/>
    <w:rsid w:val="00FC0A93"/>
    <w:rsid w:val="00FC1AF0"/>
    <w:rsid w:val="00FC1C97"/>
    <w:rsid w:val="00FC3BFE"/>
    <w:rsid w:val="00FC3DEA"/>
    <w:rsid w:val="00FC4087"/>
    <w:rsid w:val="00FC427A"/>
    <w:rsid w:val="00FC4CF4"/>
    <w:rsid w:val="00FC5300"/>
    <w:rsid w:val="00FC650B"/>
    <w:rsid w:val="00FC76DE"/>
    <w:rsid w:val="00FC7B34"/>
    <w:rsid w:val="00FD00F6"/>
    <w:rsid w:val="00FD380F"/>
    <w:rsid w:val="00FD4386"/>
    <w:rsid w:val="00FD4E49"/>
    <w:rsid w:val="00FD5D8D"/>
    <w:rsid w:val="00FD5FB7"/>
    <w:rsid w:val="00FD61E7"/>
    <w:rsid w:val="00FD65A8"/>
    <w:rsid w:val="00FD72BD"/>
    <w:rsid w:val="00FD73AB"/>
    <w:rsid w:val="00FD7CBE"/>
    <w:rsid w:val="00FE131C"/>
    <w:rsid w:val="00FE13F2"/>
    <w:rsid w:val="00FE14DF"/>
    <w:rsid w:val="00FE24C3"/>
    <w:rsid w:val="00FE2594"/>
    <w:rsid w:val="00FE4BDC"/>
    <w:rsid w:val="00FE543A"/>
    <w:rsid w:val="00FE5CC4"/>
    <w:rsid w:val="00FE75BF"/>
    <w:rsid w:val="00FE767B"/>
    <w:rsid w:val="00FF262E"/>
    <w:rsid w:val="00FF2A1C"/>
    <w:rsid w:val="00FF2F79"/>
    <w:rsid w:val="00FF3BCD"/>
    <w:rsid w:val="00FF448D"/>
    <w:rsid w:val="00FF5A61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E7ABAC-AB7F-4532-8080-34F00E85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semiHidden/>
    <w:unhideWhenUsed/>
    <w:qFormat/>
    <w:rsid w:val="00325A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1">
    <w:name w:val="Body Text Indent 2"/>
    <w:basedOn w:val="a"/>
    <w:rsid w:val="0001612A"/>
    <w:pPr>
      <w:ind w:firstLine="1080"/>
      <w:jc w:val="both"/>
    </w:pPr>
  </w:style>
  <w:style w:type="paragraph" w:styleId="3">
    <w:name w:val="Body Text Indent 3"/>
    <w:basedOn w:val="a"/>
    <w:link w:val="30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uiPriority w:val="59"/>
    <w:rsid w:val="0083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basedOn w:val="a"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DA41DB"/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6247CF"/>
    <w:rPr>
      <w:b/>
      <w:sz w:val="28"/>
    </w:rPr>
  </w:style>
  <w:style w:type="paragraph" w:styleId="ae">
    <w:name w:val="List Paragraph"/>
    <w:basedOn w:val="a"/>
    <w:qFormat/>
    <w:rsid w:val="002D11A6"/>
    <w:pPr>
      <w:ind w:left="720"/>
      <w:contextualSpacing/>
    </w:pPr>
  </w:style>
  <w:style w:type="paragraph" w:styleId="af">
    <w:name w:val="No Spacing"/>
    <w:link w:val="af0"/>
    <w:qFormat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locked/>
    <w:rsid w:val="00F412F6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25A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Без интервала1"/>
    <w:qFormat/>
    <w:rsid w:val="001024A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A9BF3-077A-4456-A584-E19C162F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User</cp:lastModifiedBy>
  <cp:revision>146</cp:revision>
  <cp:lastPrinted>2024-04-22T06:32:00Z</cp:lastPrinted>
  <dcterms:created xsi:type="dcterms:W3CDTF">2023-08-22T11:01:00Z</dcterms:created>
  <dcterms:modified xsi:type="dcterms:W3CDTF">2024-09-05T04:14:00Z</dcterms:modified>
</cp:coreProperties>
</file>