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870B9E">
        <w:rPr>
          <w:b/>
          <w:sz w:val="22"/>
          <w:szCs w:val="18"/>
        </w:rPr>
        <w:t>№</w:t>
      </w:r>
      <w:r w:rsidR="00AB136A">
        <w:rPr>
          <w:b/>
          <w:sz w:val="22"/>
          <w:szCs w:val="18"/>
        </w:rPr>
        <w:t>2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 w:rsidR="006B3424">
        <w:rPr>
          <w:b/>
          <w:sz w:val="22"/>
          <w:szCs w:val="18"/>
        </w:rPr>
        <w:t>едицинской техники по лот</w:t>
      </w:r>
      <w:r w:rsidR="00DC69E2">
        <w:rPr>
          <w:b/>
          <w:sz w:val="22"/>
          <w:szCs w:val="18"/>
        </w:rPr>
        <w:t>у</w:t>
      </w:r>
      <w:r>
        <w:rPr>
          <w:b/>
          <w:sz w:val="22"/>
          <w:szCs w:val="18"/>
        </w:rPr>
        <w:t xml:space="preserve"> №1</w:t>
      </w:r>
      <w:r w:rsidRPr="00FE14DF">
        <w:rPr>
          <w:b/>
          <w:sz w:val="22"/>
          <w:szCs w:val="18"/>
        </w:rPr>
        <w:t xml:space="preserve"> 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DC69E2">
        <w:rPr>
          <w:b/>
          <w:sz w:val="22"/>
          <w:szCs w:val="22"/>
        </w:rPr>
        <w:t>04</w:t>
      </w:r>
      <w:r w:rsidR="00DB2AFD">
        <w:rPr>
          <w:b/>
          <w:sz w:val="22"/>
          <w:szCs w:val="22"/>
        </w:rPr>
        <w:t xml:space="preserve"> </w:t>
      </w:r>
      <w:r w:rsidR="00DC69E2">
        <w:rPr>
          <w:b/>
          <w:sz w:val="22"/>
          <w:szCs w:val="22"/>
        </w:rPr>
        <w:t>сентября</w:t>
      </w:r>
      <w:r w:rsidR="00E30193" w:rsidRPr="00BF0725">
        <w:rPr>
          <w:b/>
          <w:sz w:val="22"/>
          <w:szCs w:val="22"/>
        </w:rPr>
        <w:t xml:space="preserve"> 202</w:t>
      </w:r>
      <w:r w:rsidR="00870B9E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FE14DF" w:rsidRPr="00FE14DF" w:rsidRDefault="00DC69E2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DC69E2">
        <w:rPr>
          <w:b/>
          <w:sz w:val="22"/>
          <w:szCs w:val="22"/>
        </w:rPr>
        <w:t xml:space="preserve">Суюндикова </w:t>
      </w:r>
      <w:proofErr w:type="spellStart"/>
      <w:r w:rsidRPr="00DC69E2">
        <w:rPr>
          <w:b/>
          <w:sz w:val="22"/>
          <w:szCs w:val="22"/>
        </w:rPr>
        <w:t>Еркегуль</w:t>
      </w:r>
      <w:proofErr w:type="spellEnd"/>
      <w:r w:rsidRPr="00DC69E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</w:t>
      </w:r>
      <w:r w:rsidRPr="00DC69E2">
        <w:rPr>
          <w:b/>
          <w:sz w:val="22"/>
          <w:szCs w:val="22"/>
        </w:rPr>
        <w:t>абиденовна</w:t>
      </w:r>
      <w:proofErr w:type="spellEnd"/>
      <w:r w:rsidRPr="00DC69E2">
        <w:rPr>
          <w:b/>
          <w:sz w:val="22"/>
          <w:szCs w:val="22"/>
        </w:rPr>
        <w:t xml:space="preserve"> </w:t>
      </w:r>
      <w:r w:rsidR="00FE14DF">
        <w:rPr>
          <w:b/>
          <w:sz w:val="22"/>
          <w:szCs w:val="22"/>
        </w:rPr>
        <w:t xml:space="preserve">- </w:t>
      </w:r>
      <w:r w:rsidR="00FE14DF" w:rsidRPr="00FE14DF">
        <w:rPr>
          <w:b/>
          <w:sz w:val="22"/>
          <w:szCs w:val="22"/>
        </w:rPr>
        <w:t>Председа</w:t>
      </w:r>
      <w:r w:rsidR="00FE14DF">
        <w:rPr>
          <w:b/>
          <w:sz w:val="22"/>
          <w:szCs w:val="22"/>
        </w:rPr>
        <w:t xml:space="preserve">тель комиссии </w:t>
      </w: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>. заместителя директора по ПМСП КГП</w:t>
      </w:r>
      <w:r w:rsidR="00FE14DF" w:rsidRPr="00FE14DF">
        <w:rPr>
          <w:b/>
          <w:sz w:val="22"/>
          <w:szCs w:val="22"/>
          <w:lang w:val="kk-KZ"/>
        </w:rPr>
        <w:t xml:space="preserve"> на ПХВ «Жамбылская районная больница»;</w:t>
      </w:r>
    </w:p>
    <w:p w:rsidR="00FE14DF" w:rsidRPr="00FE14DF" w:rsidRDefault="00DC69E2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DC69E2">
        <w:rPr>
          <w:b/>
          <w:sz w:val="22"/>
          <w:szCs w:val="22"/>
        </w:rPr>
        <w:t xml:space="preserve">Лезбаев </w:t>
      </w:r>
      <w:proofErr w:type="spellStart"/>
      <w:r w:rsidRPr="00DC69E2">
        <w:rPr>
          <w:b/>
          <w:sz w:val="22"/>
          <w:szCs w:val="22"/>
        </w:rPr>
        <w:t>Арман</w:t>
      </w:r>
      <w:proofErr w:type="spellEnd"/>
      <w:r w:rsidRPr="00DC69E2">
        <w:rPr>
          <w:b/>
          <w:sz w:val="22"/>
          <w:szCs w:val="22"/>
        </w:rPr>
        <w:t xml:space="preserve"> </w:t>
      </w:r>
      <w:proofErr w:type="spellStart"/>
      <w:r w:rsidRPr="00DC69E2">
        <w:rPr>
          <w:b/>
          <w:sz w:val="22"/>
          <w:szCs w:val="22"/>
        </w:rPr>
        <w:t>Габиденович</w:t>
      </w:r>
      <w:proofErr w:type="spellEnd"/>
      <w:r w:rsidRPr="00DC69E2">
        <w:rPr>
          <w:b/>
          <w:sz w:val="22"/>
          <w:szCs w:val="22"/>
        </w:rPr>
        <w:t xml:space="preserve"> </w:t>
      </w:r>
      <w:r w:rsidR="00FE14DF">
        <w:rPr>
          <w:b/>
          <w:sz w:val="22"/>
          <w:szCs w:val="22"/>
        </w:rPr>
        <w:t>- Зам. председателя</w:t>
      </w:r>
      <w:r w:rsidR="00FE14DF" w:rsidRPr="00FE14DF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>. заместителя</w:t>
      </w:r>
      <w:r w:rsidR="00870B9E">
        <w:rPr>
          <w:b/>
          <w:sz w:val="22"/>
          <w:szCs w:val="22"/>
        </w:rPr>
        <w:t xml:space="preserve"> директора </w:t>
      </w:r>
      <w:r w:rsidRPr="00DC69E2">
        <w:rPr>
          <w:b/>
          <w:sz w:val="22"/>
          <w:szCs w:val="22"/>
        </w:rPr>
        <w:t xml:space="preserve">по лечебной работе </w:t>
      </w:r>
      <w:r w:rsidR="00FE14DF"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 xml:space="preserve">Члены комиссии: </w:t>
      </w:r>
    </w:p>
    <w:p w:rsidR="00870B9E" w:rsidRPr="00870B9E" w:rsidRDefault="00870B9E" w:rsidP="00870B9E">
      <w:pPr>
        <w:spacing w:line="276" w:lineRule="auto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</w:t>
      </w:r>
      <w:r w:rsidRPr="00870B9E">
        <w:rPr>
          <w:b/>
          <w:sz w:val="22"/>
          <w:szCs w:val="22"/>
          <w:lang w:val="kk-KZ"/>
        </w:rPr>
        <w:t xml:space="preserve">Таузарова Алтынай Жамомбаевна – врач </w:t>
      </w:r>
      <w:r>
        <w:rPr>
          <w:b/>
          <w:sz w:val="22"/>
          <w:szCs w:val="22"/>
          <w:lang w:val="kk-KZ"/>
        </w:rPr>
        <w:t>педиатр</w:t>
      </w:r>
      <w:r w:rsidRPr="00870B9E">
        <w:rPr>
          <w:b/>
          <w:sz w:val="22"/>
          <w:szCs w:val="22"/>
          <w:lang w:val="kk-KZ"/>
        </w:rPr>
        <w:t xml:space="preserve"> КГП на ПХВ «Жамбылская районная больница»;</w:t>
      </w:r>
    </w:p>
    <w:p w:rsidR="00870B9E" w:rsidRDefault="00DC69E2" w:rsidP="007270C1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Першукова Галина Васильевна</w:t>
      </w:r>
      <w:r w:rsidR="00870B9E" w:rsidRPr="00870B9E">
        <w:rPr>
          <w:b/>
          <w:sz w:val="22"/>
          <w:szCs w:val="22"/>
          <w:lang w:val="kk-KZ"/>
        </w:rPr>
        <w:t xml:space="preserve"> - </w:t>
      </w:r>
      <w:r w:rsidRPr="00DC69E2">
        <w:rPr>
          <w:b/>
          <w:sz w:val="22"/>
          <w:szCs w:val="22"/>
          <w:lang w:val="kk-KZ"/>
        </w:rPr>
        <w:t xml:space="preserve">врач педиатр </w:t>
      </w:r>
      <w:r w:rsidR="00870B9E" w:rsidRPr="00870B9E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DC69E2" w:rsidRPr="007270C1" w:rsidRDefault="00DC69E2" w:rsidP="007270C1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Куандыкова Айнур Аскеровна – главная медсестра </w:t>
      </w:r>
      <w:r w:rsidRPr="00DC69E2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7270C1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>Секретарь тендерной комиссии</w:t>
      </w:r>
      <w:r w:rsidR="007270C1">
        <w:rPr>
          <w:b/>
          <w:sz w:val="22"/>
          <w:szCs w:val="22"/>
        </w:rPr>
        <w:t>:</w:t>
      </w:r>
    </w:p>
    <w:p w:rsidR="00FE14DF" w:rsidRDefault="00870B9E" w:rsidP="009347F0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proofErr w:type="spellStart"/>
      <w:r>
        <w:rPr>
          <w:b/>
          <w:sz w:val="22"/>
          <w:szCs w:val="22"/>
        </w:rPr>
        <w:t>Сарбаева</w:t>
      </w:r>
      <w:proofErr w:type="spellEnd"/>
      <w:r>
        <w:rPr>
          <w:b/>
          <w:sz w:val="22"/>
          <w:szCs w:val="22"/>
        </w:rPr>
        <w:t xml:space="preserve"> Светлана Валерьевна</w:t>
      </w:r>
      <w:r w:rsidR="007270C1">
        <w:rPr>
          <w:b/>
          <w:sz w:val="22"/>
          <w:szCs w:val="22"/>
        </w:rPr>
        <w:t xml:space="preserve"> </w:t>
      </w:r>
      <w:r w:rsidR="00FE14DF">
        <w:rPr>
          <w:b/>
          <w:sz w:val="22"/>
          <w:szCs w:val="22"/>
        </w:rPr>
        <w:t>-</w:t>
      </w:r>
      <w:r w:rsidR="00FE14DF" w:rsidRPr="00FE14DF">
        <w:rPr>
          <w:b/>
          <w:sz w:val="22"/>
          <w:szCs w:val="22"/>
        </w:rPr>
        <w:t xml:space="preserve"> Бухгалтер </w:t>
      </w:r>
      <w:r w:rsidR="00D220E3" w:rsidRPr="00FE14DF">
        <w:rPr>
          <w:b/>
          <w:sz w:val="22"/>
          <w:szCs w:val="22"/>
          <w:lang w:val="kk-KZ"/>
        </w:rPr>
        <w:t>КГП на ПХВ «Жамбылская районная больница»</w:t>
      </w:r>
      <w:r w:rsidR="00D220E3">
        <w:rPr>
          <w:b/>
          <w:sz w:val="22"/>
          <w:szCs w:val="22"/>
          <w:lang w:val="kk-KZ"/>
        </w:rPr>
        <w:t>.</w:t>
      </w:r>
    </w:p>
    <w:p w:rsidR="00D220E3" w:rsidRPr="007270C1" w:rsidRDefault="00D220E3" w:rsidP="00FE14DF">
      <w:pPr>
        <w:ind w:left="360"/>
        <w:jc w:val="both"/>
        <w:rPr>
          <w:sz w:val="22"/>
          <w:szCs w:val="22"/>
          <w:lang w:val="kk-KZ"/>
        </w:rPr>
      </w:pP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C104D1">
        <w:rPr>
          <w:sz w:val="22"/>
          <w:szCs w:val="22"/>
          <w:shd w:val="clear" w:color="auto" w:fill="FFFFFF"/>
          <w:lang w:eastAsia="zh-CN" w:bidi="hi-IN"/>
        </w:rPr>
        <w:t>03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C104D1">
        <w:rPr>
          <w:sz w:val="22"/>
          <w:szCs w:val="22"/>
          <w:shd w:val="clear" w:color="auto" w:fill="FFFFFF"/>
          <w:lang w:eastAsia="zh-CN" w:bidi="hi-IN"/>
        </w:rPr>
        <w:t>09</w:t>
      </w:r>
      <w:r w:rsidR="00711122">
        <w:rPr>
          <w:sz w:val="22"/>
          <w:szCs w:val="22"/>
          <w:shd w:val="clear" w:color="auto" w:fill="FFFFFF"/>
          <w:lang w:eastAsia="zh-CN" w:bidi="hi-IN"/>
        </w:rPr>
        <w:t>.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202</w:t>
      </w:r>
      <w:r w:rsidR="00711122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F758D9">
        <w:rPr>
          <w:color w:val="00000A"/>
          <w:sz w:val="22"/>
          <w:szCs w:val="22"/>
          <w:shd w:val="clear" w:color="auto" w:fill="FFFFFF"/>
          <w:lang w:eastAsia="zh-CN" w:bidi="hi-IN"/>
        </w:rPr>
        <w:t>и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B1748" w:rsidRPr="005B1748" w:rsidRDefault="00407CC3" w:rsidP="006A493E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sz w:val="22"/>
          <w:szCs w:val="22"/>
          <w:lang w:val="kk-KZ"/>
        </w:rPr>
        <w:t xml:space="preserve">Сумма выделенная на закуп </w:t>
      </w:r>
      <w:r w:rsidR="006A493E" w:rsidRPr="006A493E">
        <w:rPr>
          <w:b/>
          <w:sz w:val="22"/>
          <w:szCs w:val="22"/>
          <w:lang w:val="kk-KZ"/>
        </w:rPr>
        <w:t>5 465 000 тенге. (Пять миллионов четыреста шестьдесят пять тысяч тенге 00 тиын.)</w:t>
      </w:r>
    </w:p>
    <w:p w:rsidR="00D220E3" w:rsidRPr="007270C1" w:rsidRDefault="007B6AFE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Количество л</w:t>
      </w:r>
      <w:r w:rsidR="007270C1">
        <w:rPr>
          <w:sz w:val="22"/>
          <w:szCs w:val="22"/>
          <w:lang w:val="kk-KZ"/>
        </w:rPr>
        <w:t>от</w:t>
      </w:r>
      <w:r>
        <w:rPr>
          <w:sz w:val="22"/>
          <w:szCs w:val="22"/>
          <w:lang w:val="kk-KZ"/>
        </w:rPr>
        <w:t>ов</w:t>
      </w:r>
      <w:r w:rsidR="007270C1">
        <w:rPr>
          <w:sz w:val="22"/>
          <w:szCs w:val="22"/>
          <w:lang w:val="kk-KZ"/>
        </w:rPr>
        <w:t xml:space="preserve"> – </w:t>
      </w:r>
      <w:r w:rsidR="006A493E">
        <w:rPr>
          <w:sz w:val="22"/>
          <w:szCs w:val="22"/>
          <w:lang w:val="kk-KZ"/>
        </w:rPr>
        <w:t>1</w:t>
      </w:r>
      <w:r>
        <w:rPr>
          <w:sz w:val="22"/>
          <w:szCs w:val="22"/>
          <w:lang w:val="kk-KZ"/>
        </w:rPr>
        <w:t xml:space="preserve"> </w:t>
      </w:r>
    </w:p>
    <w:p w:rsidR="007270C1" w:rsidRPr="005B1748" w:rsidRDefault="007270C1" w:rsidP="007270C1">
      <w:pPr>
        <w:pStyle w:val="ae"/>
        <w:jc w:val="both"/>
        <w:rPr>
          <w:sz w:val="22"/>
          <w:szCs w:val="22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842"/>
        <w:gridCol w:w="1843"/>
        <w:gridCol w:w="2552"/>
        <w:gridCol w:w="3685"/>
      </w:tblGrid>
      <w:tr w:rsidR="007270C1" w:rsidRPr="007270C1" w:rsidTr="00A27E75">
        <w:trPr>
          <w:trHeight w:val="660"/>
        </w:trPr>
        <w:tc>
          <w:tcPr>
            <w:tcW w:w="709" w:type="dxa"/>
            <w:shd w:val="clear" w:color="auto" w:fill="auto"/>
          </w:tcPr>
          <w:p w:rsidR="007270C1" w:rsidRPr="007270C1" w:rsidRDefault="007270C1" w:rsidP="004E5B3C">
            <w:pPr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№ лота</w:t>
            </w:r>
          </w:p>
        </w:tc>
        <w:tc>
          <w:tcPr>
            <w:tcW w:w="255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Кол-во</w:t>
            </w:r>
          </w:p>
        </w:tc>
        <w:tc>
          <w:tcPr>
            <w:tcW w:w="184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</w:p>
          <w:p w:rsidR="007270C1" w:rsidRPr="007270C1" w:rsidRDefault="007270C1" w:rsidP="004E5B3C">
            <w:pPr>
              <w:jc w:val="center"/>
              <w:rPr>
                <w:sz w:val="22"/>
              </w:rPr>
            </w:pPr>
            <w:r w:rsidRPr="007270C1">
              <w:rPr>
                <w:sz w:val="22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Сумма, выделенная для закупа, в тенге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Срок поставки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Место поставки</w:t>
            </w:r>
          </w:p>
        </w:tc>
      </w:tr>
      <w:tr w:rsidR="006A493E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6A493E" w:rsidRPr="007270C1" w:rsidRDefault="006A493E" w:rsidP="006A493E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552" w:type="dxa"/>
          </w:tcPr>
          <w:p w:rsidR="006A493E" w:rsidRPr="00172284" w:rsidRDefault="006A493E" w:rsidP="006A493E">
            <w:pPr>
              <w:rPr>
                <w:bCs/>
                <w:color w:val="000000"/>
                <w:lang w:val="kk-KZ"/>
              </w:rPr>
            </w:pPr>
            <w:r w:rsidRPr="00155FE8">
              <w:rPr>
                <w:bCs/>
                <w:color w:val="000000"/>
                <w:lang w:val="kk-KZ"/>
              </w:rPr>
              <w:t xml:space="preserve">Модульное устройство объективного аудиологического скрининга и диагностики слуховой функции </w:t>
            </w:r>
          </w:p>
        </w:tc>
        <w:tc>
          <w:tcPr>
            <w:tcW w:w="1417" w:type="dxa"/>
          </w:tcPr>
          <w:p w:rsidR="006A493E" w:rsidRPr="00172284" w:rsidRDefault="006A493E" w:rsidP="006A493E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6A493E" w:rsidRPr="00172284" w:rsidRDefault="006A493E" w:rsidP="006A493E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6A493E" w:rsidRPr="00172284" w:rsidRDefault="006A493E" w:rsidP="006A49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5 465 000,00</w:t>
            </w:r>
          </w:p>
        </w:tc>
        <w:tc>
          <w:tcPr>
            <w:tcW w:w="1843" w:type="dxa"/>
            <w:shd w:val="clear" w:color="auto" w:fill="auto"/>
          </w:tcPr>
          <w:p w:rsidR="006A493E" w:rsidRPr="00172284" w:rsidRDefault="006A493E" w:rsidP="006A49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5 465 000,00</w:t>
            </w:r>
          </w:p>
        </w:tc>
        <w:tc>
          <w:tcPr>
            <w:tcW w:w="2552" w:type="dxa"/>
            <w:shd w:val="clear" w:color="auto" w:fill="auto"/>
          </w:tcPr>
          <w:p w:rsidR="006A493E" w:rsidRPr="00172284" w:rsidRDefault="006A493E" w:rsidP="006A493E">
            <w:r>
              <w:t>До 25 ноября 2024 года.</w:t>
            </w:r>
          </w:p>
        </w:tc>
        <w:tc>
          <w:tcPr>
            <w:tcW w:w="3685" w:type="dxa"/>
            <w:shd w:val="clear" w:color="auto" w:fill="auto"/>
          </w:tcPr>
          <w:p w:rsidR="006A493E" w:rsidRPr="00172284" w:rsidRDefault="006A493E" w:rsidP="006A493E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6A493E" w:rsidRPr="00172284" w:rsidRDefault="006A493E" w:rsidP="006A493E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7270C1" w:rsidRDefault="007270C1" w:rsidP="007871FE">
      <w:pPr>
        <w:rPr>
          <w:sz w:val="22"/>
          <w:szCs w:val="22"/>
        </w:rPr>
      </w:pPr>
    </w:p>
    <w:p w:rsidR="002D11A6" w:rsidRPr="007270C1" w:rsidRDefault="002D11A6" w:rsidP="007270C1">
      <w:pPr>
        <w:pStyle w:val="ae"/>
        <w:numPr>
          <w:ilvl w:val="0"/>
          <w:numId w:val="21"/>
        </w:numPr>
        <w:rPr>
          <w:sz w:val="22"/>
          <w:szCs w:val="22"/>
        </w:rPr>
      </w:pPr>
      <w:r w:rsidRPr="007270C1">
        <w:rPr>
          <w:sz w:val="22"/>
          <w:szCs w:val="22"/>
        </w:rPr>
        <w:t>Тендерные заявки</w:t>
      </w:r>
      <w:r w:rsidR="00F579B4" w:rsidRPr="007270C1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7270C1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5"/>
        <w:gridCol w:w="6521"/>
        <w:gridCol w:w="3952"/>
      </w:tblGrid>
      <w:tr w:rsidR="000F090C" w:rsidRPr="00BF0725" w:rsidTr="001C65AC">
        <w:tc>
          <w:tcPr>
            <w:tcW w:w="53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685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6521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952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1C65AC" w:rsidRPr="001C65AC" w:rsidTr="001C65AC">
        <w:trPr>
          <w:trHeight w:val="19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5AC" w:rsidRPr="00BF0725" w:rsidRDefault="001C65AC" w:rsidP="001C65A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C65AC" w:rsidRPr="0041569E" w:rsidRDefault="001C65AC" w:rsidP="001C65AC">
            <w:r w:rsidRPr="0041569E">
              <w:t>ТОО «KAZMEDEQ.KZ»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C65AC" w:rsidRPr="0041569E" w:rsidRDefault="001C65AC" w:rsidP="001C65AC">
            <w:r w:rsidRPr="0041569E">
              <w:t xml:space="preserve">РК, </w:t>
            </w:r>
            <w:proofErr w:type="spellStart"/>
            <w:proofErr w:type="gramStart"/>
            <w:r w:rsidRPr="0041569E">
              <w:t>г.Астана,пр.Турана</w:t>
            </w:r>
            <w:proofErr w:type="spellEnd"/>
            <w:proofErr w:type="gramEnd"/>
            <w:r w:rsidRPr="0041569E">
              <w:t xml:space="preserve"> 30А, </w:t>
            </w:r>
            <w:proofErr w:type="spellStart"/>
            <w:r w:rsidRPr="0041569E">
              <w:t>Sat</w:t>
            </w:r>
            <w:proofErr w:type="spellEnd"/>
            <w:r w:rsidRPr="0041569E">
              <w:t xml:space="preserve"> </w:t>
            </w:r>
            <w:proofErr w:type="spellStart"/>
            <w:r w:rsidRPr="0041569E">
              <w:t>Tower</w:t>
            </w:r>
            <w:proofErr w:type="spellEnd"/>
            <w:r w:rsidRPr="0041569E">
              <w:t>, 3 этаж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1C65AC" w:rsidRDefault="001C65AC" w:rsidP="001C65AC">
            <w:r w:rsidRPr="0041569E">
              <w:t xml:space="preserve">14 ч </w:t>
            </w:r>
            <w:r>
              <w:t>38</w:t>
            </w:r>
            <w:r w:rsidRPr="0041569E">
              <w:t xml:space="preserve"> мин: </w:t>
            </w:r>
            <w:r>
              <w:t>28.08</w:t>
            </w:r>
            <w:r w:rsidRPr="0041569E">
              <w:t>.202</w:t>
            </w:r>
            <w:r>
              <w:t>4</w:t>
            </w:r>
            <w:r w:rsidRPr="0041569E">
              <w:t>г.</w:t>
            </w:r>
          </w:p>
        </w:tc>
      </w:tr>
      <w:tr w:rsidR="003C65B9" w:rsidRPr="00BF0725" w:rsidTr="001C65AC">
        <w:trPr>
          <w:trHeight w:val="19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B9" w:rsidRDefault="003C65B9" w:rsidP="003C65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C65B9" w:rsidRPr="001C65AC" w:rsidRDefault="001C65AC" w:rsidP="003C65B9">
            <w:r>
              <w:t>ТОО «</w:t>
            </w:r>
            <w:r>
              <w:rPr>
                <w:lang w:val="en-US"/>
              </w:rPr>
              <w:t>Ai-Med-Pro</w:t>
            </w:r>
            <w:r>
              <w:t>»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65B9" w:rsidRPr="00214C0A" w:rsidRDefault="001C65AC" w:rsidP="001733A5">
            <w:r>
              <w:t xml:space="preserve">РК </w:t>
            </w:r>
            <w:proofErr w:type="spellStart"/>
            <w:r>
              <w:t>г.Шымкент</w:t>
            </w:r>
            <w:proofErr w:type="spellEnd"/>
            <w:r>
              <w:t xml:space="preserve"> </w:t>
            </w:r>
            <w:proofErr w:type="spellStart"/>
            <w:r>
              <w:t>ул.Куаныш</w:t>
            </w:r>
            <w:proofErr w:type="spellEnd"/>
            <w:r>
              <w:t xml:space="preserve"> </w:t>
            </w:r>
            <w:proofErr w:type="spellStart"/>
            <w:r>
              <w:t>Тулеметов</w:t>
            </w:r>
            <w:proofErr w:type="spellEnd"/>
            <w:r>
              <w:t xml:space="preserve"> 50/15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3C65B9" w:rsidRPr="00214C0A" w:rsidRDefault="001C65AC" w:rsidP="001733A5">
            <w:pPr>
              <w:jc w:val="center"/>
            </w:pPr>
            <w:r>
              <w:t>10</w:t>
            </w:r>
            <w:r w:rsidR="00BD0BD1">
              <w:t xml:space="preserve"> </w:t>
            </w:r>
            <w:r>
              <w:t>ч 46 мин: 03.09.2024г.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 xml:space="preserve">Для участия в тендере были представлены следующие таблицы цен потенциальных </w:t>
      </w:r>
      <w:r w:rsidR="00F758D9" w:rsidRPr="00BF0725">
        <w:rPr>
          <w:sz w:val="22"/>
          <w:szCs w:val="22"/>
        </w:rPr>
        <w:t>поставщиков</w:t>
      </w:r>
      <w:r w:rsidR="00F758D9">
        <w:rPr>
          <w:sz w:val="22"/>
          <w:szCs w:val="22"/>
        </w:rPr>
        <w:t xml:space="preserve"> (</w:t>
      </w:r>
      <w:r w:rsidR="003F15FD">
        <w:rPr>
          <w:sz w:val="22"/>
          <w:szCs w:val="22"/>
        </w:rPr>
        <w:t>цена в</w:t>
      </w:r>
      <w:r w:rsidR="00F758D9">
        <w:rPr>
          <w:sz w:val="22"/>
          <w:szCs w:val="22"/>
        </w:rPr>
        <w:t xml:space="preserve"> тенге)</w:t>
      </w:r>
      <w:r w:rsidRPr="00BF0725">
        <w:rPr>
          <w:sz w:val="22"/>
          <w:szCs w:val="22"/>
        </w:rPr>
        <w:t>:</w:t>
      </w:r>
    </w:p>
    <w:tbl>
      <w:tblPr>
        <w:tblW w:w="12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851"/>
        <w:gridCol w:w="709"/>
        <w:gridCol w:w="1701"/>
        <w:gridCol w:w="2409"/>
        <w:gridCol w:w="2127"/>
        <w:gridCol w:w="2268"/>
      </w:tblGrid>
      <w:tr w:rsidR="00BD0BD1" w:rsidRPr="003D5967" w:rsidTr="00BD0BD1">
        <w:trPr>
          <w:trHeight w:val="419"/>
        </w:trPr>
        <w:tc>
          <w:tcPr>
            <w:tcW w:w="454" w:type="dxa"/>
            <w:shd w:val="clear" w:color="auto" w:fill="auto"/>
            <w:vAlign w:val="center"/>
          </w:tcPr>
          <w:p w:rsidR="00BD0BD1" w:rsidRPr="00866AE2" w:rsidRDefault="00BD0BD1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1" w:rsidRPr="00866AE2" w:rsidRDefault="00BD0BD1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BD1" w:rsidRPr="00866AE2" w:rsidRDefault="00BD0BD1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BD1" w:rsidRPr="00866AE2" w:rsidRDefault="00BD0BD1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BD1" w:rsidRPr="00866AE2" w:rsidRDefault="00BD0BD1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Цена, в тенге</w:t>
            </w:r>
          </w:p>
        </w:tc>
        <w:tc>
          <w:tcPr>
            <w:tcW w:w="2409" w:type="dxa"/>
          </w:tcPr>
          <w:p w:rsidR="00BD0BD1" w:rsidRPr="00866AE2" w:rsidRDefault="00BD0BD1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Сумма, выделенная для закупа, в тенге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BD1" w:rsidRPr="00214C0A" w:rsidRDefault="00BD0BD1" w:rsidP="00214C0A">
            <w:pPr>
              <w:rPr>
                <w:b/>
                <w:sz w:val="20"/>
                <w:szCs w:val="20"/>
              </w:rPr>
            </w:pPr>
            <w:r w:rsidRPr="00BD0BD1">
              <w:rPr>
                <w:b/>
                <w:sz w:val="20"/>
                <w:szCs w:val="20"/>
              </w:rPr>
              <w:t>ТОО «KAZMEDEQ.KZ»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0BD1" w:rsidRPr="00214C0A" w:rsidRDefault="00BD0BD1" w:rsidP="00214C0A">
            <w:pPr>
              <w:rPr>
                <w:b/>
                <w:sz w:val="20"/>
                <w:szCs w:val="20"/>
              </w:rPr>
            </w:pPr>
            <w:r w:rsidRPr="00BD0BD1">
              <w:rPr>
                <w:b/>
                <w:sz w:val="20"/>
                <w:szCs w:val="20"/>
              </w:rPr>
              <w:t>ТОО «</w:t>
            </w:r>
            <w:proofErr w:type="spellStart"/>
            <w:r w:rsidRPr="00BD0BD1">
              <w:rPr>
                <w:b/>
                <w:sz w:val="20"/>
                <w:szCs w:val="20"/>
              </w:rPr>
              <w:t>Ai-Med-Pro</w:t>
            </w:r>
            <w:proofErr w:type="spellEnd"/>
            <w:r w:rsidRPr="00BD0BD1">
              <w:rPr>
                <w:b/>
                <w:sz w:val="20"/>
                <w:szCs w:val="20"/>
              </w:rPr>
              <w:t>»</w:t>
            </w:r>
          </w:p>
        </w:tc>
      </w:tr>
      <w:tr w:rsidR="00BD0BD1" w:rsidRPr="003D5967" w:rsidTr="00BD0BD1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BD0BD1" w:rsidRPr="003D5967" w:rsidRDefault="00BD0BD1" w:rsidP="00214C0A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D0BD1" w:rsidRPr="005109AD" w:rsidRDefault="00BD0BD1" w:rsidP="00214C0A">
            <w:pPr>
              <w:rPr>
                <w:bCs/>
                <w:color w:val="000000"/>
                <w:lang w:val="kk-KZ"/>
              </w:rPr>
            </w:pPr>
            <w:r w:rsidRPr="00BD0BD1">
              <w:rPr>
                <w:bCs/>
                <w:color w:val="000000"/>
                <w:lang w:val="kk-KZ"/>
              </w:rPr>
              <w:t>Модульное устройство объективного аудиологического скрининга и диагностики слуховой функции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BD1" w:rsidRPr="005109AD" w:rsidRDefault="00BD0BD1" w:rsidP="00214C0A">
            <w:pPr>
              <w:jc w:val="center"/>
            </w:pPr>
            <w:r w:rsidRPr="005109AD"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BD1" w:rsidRPr="005109AD" w:rsidRDefault="00BD0BD1" w:rsidP="00214C0A">
            <w:pPr>
              <w:jc w:val="center"/>
              <w:rPr>
                <w:bCs/>
              </w:rPr>
            </w:pPr>
            <w:r w:rsidRPr="005109AD">
              <w:rPr>
                <w:bCs/>
              </w:rPr>
              <w:t>1</w:t>
            </w:r>
          </w:p>
        </w:tc>
        <w:tc>
          <w:tcPr>
            <w:tcW w:w="1701" w:type="dxa"/>
          </w:tcPr>
          <w:p w:rsidR="00BD0BD1" w:rsidRDefault="00BD0BD1" w:rsidP="00214C0A">
            <w:pPr>
              <w:jc w:val="center"/>
              <w:rPr>
                <w:color w:val="000000"/>
                <w:lang w:val="kk-KZ"/>
              </w:rPr>
            </w:pPr>
          </w:p>
          <w:p w:rsidR="00BD0BD1" w:rsidRDefault="00BD0BD1" w:rsidP="00214C0A">
            <w:pPr>
              <w:jc w:val="center"/>
              <w:rPr>
                <w:color w:val="000000"/>
                <w:lang w:val="kk-KZ"/>
              </w:rPr>
            </w:pPr>
          </w:p>
          <w:p w:rsidR="00BD0BD1" w:rsidRDefault="00BD0BD1" w:rsidP="00214C0A">
            <w:pPr>
              <w:jc w:val="center"/>
              <w:rPr>
                <w:color w:val="000000"/>
                <w:lang w:val="kk-KZ"/>
              </w:rPr>
            </w:pPr>
          </w:p>
          <w:p w:rsidR="00BD0BD1" w:rsidRPr="005109AD" w:rsidRDefault="00BD0BD1" w:rsidP="00214C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5 465 000,00</w:t>
            </w:r>
          </w:p>
        </w:tc>
        <w:tc>
          <w:tcPr>
            <w:tcW w:w="2409" w:type="dxa"/>
            <w:vAlign w:val="center"/>
          </w:tcPr>
          <w:p w:rsidR="00BD0BD1" w:rsidRPr="005109AD" w:rsidRDefault="00BD0BD1" w:rsidP="00214C0A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5 465 000,00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0BD1" w:rsidRPr="005109AD" w:rsidRDefault="00BD0BD1" w:rsidP="00214C0A">
            <w:pPr>
              <w:jc w:val="center"/>
              <w:rPr>
                <w:bCs/>
              </w:rPr>
            </w:pPr>
            <w:r>
              <w:rPr>
                <w:bCs/>
              </w:rPr>
              <w:t>5 460 000,00</w:t>
            </w:r>
          </w:p>
        </w:tc>
        <w:tc>
          <w:tcPr>
            <w:tcW w:w="2268" w:type="dxa"/>
          </w:tcPr>
          <w:p w:rsidR="00BD0BD1" w:rsidRDefault="00BD0BD1" w:rsidP="00214C0A">
            <w:pPr>
              <w:jc w:val="center"/>
              <w:rPr>
                <w:bCs/>
              </w:rPr>
            </w:pPr>
          </w:p>
          <w:p w:rsidR="00BD0BD1" w:rsidRPr="00BD0BD1" w:rsidRDefault="00BD0BD1" w:rsidP="00BD0BD1"/>
          <w:p w:rsidR="00BD0BD1" w:rsidRDefault="00BD0BD1" w:rsidP="00BD0BD1"/>
          <w:p w:rsidR="00BD0BD1" w:rsidRPr="00BD0BD1" w:rsidRDefault="00BD0BD1" w:rsidP="00BD0BD1">
            <w:pPr>
              <w:ind w:firstLine="708"/>
            </w:pPr>
            <w:r>
              <w:t>5 100 000,00</w:t>
            </w:r>
          </w:p>
        </w:tc>
      </w:tr>
    </w:tbl>
    <w:p w:rsidR="005B1748" w:rsidRDefault="005B1748" w:rsidP="00C83EE3">
      <w:pPr>
        <w:rPr>
          <w:sz w:val="22"/>
          <w:szCs w:val="22"/>
          <w:lang w:val="kk-KZ"/>
        </w:rPr>
      </w:pPr>
    </w:p>
    <w:tbl>
      <w:tblPr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392"/>
        <w:gridCol w:w="1134"/>
        <w:gridCol w:w="1701"/>
        <w:gridCol w:w="2126"/>
      </w:tblGrid>
      <w:tr w:rsidR="00573566" w:rsidRPr="000225A5" w:rsidTr="00871B3E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 xml:space="preserve">Потенциальный </w:t>
            </w:r>
            <w:r w:rsidRPr="00AA157B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proofErr w:type="spellStart"/>
            <w:r w:rsidRPr="00AA157B">
              <w:rPr>
                <w:b/>
                <w:bCs/>
                <w:color w:val="000000"/>
                <w:sz w:val="18"/>
                <w:szCs w:val="18"/>
              </w:rPr>
              <w:t>оставщик</w:t>
            </w:r>
            <w:proofErr w:type="spellEnd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Торговое наименование,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Кол-во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</w:tr>
      <w:tr w:rsidR="00871B3E" w:rsidRPr="007C65F6" w:rsidTr="00A63099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B3E" w:rsidRPr="0041569E" w:rsidRDefault="00871B3E" w:rsidP="00871B3E">
            <w:r w:rsidRPr="0041569E">
              <w:t>ТОО «KAZMEDEQ.KZ»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3E" w:rsidRPr="00871B3E" w:rsidRDefault="00871B3E" w:rsidP="00871B3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</w:rPr>
            </w:pPr>
            <w:r w:rsidRPr="00871B3E">
              <w:rPr>
                <w:rFonts w:ascii="Segoe UI" w:hAnsi="Segoe UI" w:cs="Segoe UI"/>
                <w:color w:val="000000" w:themeColor="text1"/>
              </w:rPr>
              <w:t xml:space="preserve">Модульное устройство объективного </w:t>
            </w:r>
            <w:proofErr w:type="spellStart"/>
            <w:r w:rsidRPr="00871B3E">
              <w:rPr>
                <w:rFonts w:ascii="Segoe UI" w:hAnsi="Segoe UI" w:cs="Segoe UI"/>
                <w:color w:val="000000" w:themeColor="text1"/>
              </w:rPr>
              <w:t>аудиологического</w:t>
            </w:r>
            <w:proofErr w:type="spellEnd"/>
            <w:r w:rsidRPr="00871B3E">
              <w:rPr>
                <w:rFonts w:ascii="Segoe UI" w:hAnsi="Segoe UI" w:cs="Segoe UI"/>
                <w:color w:val="000000" w:themeColor="text1"/>
              </w:rPr>
              <w:t xml:space="preserve"> скрининга и диагностики слуховой функции серии </w:t>
            </w:r>
            <w:proofErr w:type="spellStart"/>
            <w:r w:rsidRPr="00871B3E">
              <w:rPr>
                <w:rFonts w:ascii="Segoe UI" w:hAnsi="Segoe UI" w:cs="Segoe UI"/>
                <w:color w:val="000000" w:themeColor="text1"/>
              </w:rPr>
              <w:t>Sentiero</w:t>
            </w:r>
            <w:proofErr w:type="spellEnd"/>
            <w:r w:rsidRPr="00871B3E">
              <w:rPr>
                <w:rFonts w:ascii="Segoe UI" w:hAnsi="Segoe UI" w:cs="Segoe UI"/>
                <w:color w:val="000000" w:themeColor="text1"/>
              </w:rPr>
              <w:t xml:space="preserve"> модели </w:t>
            </w:r>
            <w:proofErr w:type="spellStart"/>
            <w:r w:rsidRPr="00871B3E">
              <w:rPr>
                <w:rFonts w:ascii="Segoe UI" w:hAnsi="Segoe UI" w:cs="Segoe UI"/>
                <w:color w:val="000000" w:themeColor="text1"/>
              </w:rPr>
              <w:t>Advanced</w:t>
            </w:r>
            <w:proofErr w:type="spellEnd"/>
          </w:p>
          <w:p w:rsidR="00871B3E" w:rsidRPr="00871B3E" w:rsidRDefault="00871B3E" w:rsidP="00871B3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</w:rPr>
            </w:pPr>
            <w:r w:rsidRPr="00871B3E">
              <w:rPr>
                <w:rFonts w:ascii="Segoe UI" w:hAnsi="Segoe UI" w:cs="Segoe UI"/>
                <w:color w:val="000000" w:themeColor="text1"/>
              </w:rPr>
              <w:t xml:space="preserve">Производитель: PATH </w:t>
            </w:r>
            <w:proofErr w:type="spellStart"/>
            <w:r w:rsidRPr="00871B3E">
              <w:rPr>
                <w:rFonts w:ascii="Segoe UI" w:hAnsi="Segoe UI" w:cs="Segoe UI"/>
                <w:color w:val="000000" w:themeColor="text1"/>
              </w:rPr>
              <w:t>medical</w:t>
            </w:r>
            <w:proofErr w:type="spellEnd"/>
            <w:r w:rsidRPr="00871B3E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Pr="00871B3E">
              <w:rPr>
                <w:rFonts w:ascii="Segoe UI" w:hAnsi="Segoe UI" w:cs="Segoe UI"/>
                <w:color w:val="000000" w:themeColor="text1"/>
              </w:rPr>
              <w:t>GmbH</w:t>
            </w:r>
            <w:proofErr w:type="spellEnd"/>
            <w:r w:rsidRPr="00871B3E">
              <w:rPr>
                <w:rFonts w:ascii="Segoe UI" w:hAnsi="Segoe UI" w:cs="Segoe UI"/>
                <w:color w:val="000000" w:themeColor="text1"/>
              </w:rPr>
              <w:t>, Германия</w:t>
            </w:r>
          </w:p>
          <w:p w:rsidR="00871B3E" w:rsidRPr="00871B3E" w:rsidRDefault="00871B3E" w:rsidP="00871B3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</w:rPr>
            </w:pPr>
            <w:r w:rsidRPr="00871B3E">
              <w:rPr>
                <w:rFonts w:ascii="Segoe UI" w:hAnsi="Segoe UI" w:cs="Segoe UI"/>
                <w:color w:val="000000" w:themeColor="text1"/>
              </w:rPr>
              <w:t>Регистрационное удостоверение: РК-МТ-5№021850; Дата выдачи: 19.01.2021г.; Действительно до: 19.01.2026г.</w:t>
            </w:r>
          </w:p>
          <w:p w:rsidR="00871B3E" w:rsidRPr="00871B3E" w:rsidRDefault="00871B3E" w:rsidP="00871B3E">
            <w:pPr>
              <w:spacing w:line="276" w:lineRule="auto"/>
              <w:rPr>
                <w:rFonts w:ascii="Segoe UI" w:eastAsia="Arial Unicode MS" w:hAnsi="Segoe UI" w:cs="Segoe UI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B3E" w:rsidRPr="0003167F" w:rsidRDefault="00871B3E" w:rsidP="00871B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B3E" w:rsidRDefault="00871B3E" w:rsidP="00871B3E">
            <w:r w:rsidRPr="00F01E2A">
              <w:t>5 460 000,00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B3E" w:rsidRDefault="00871B3E" w:rsidP="00871B3E">
            <w:r w:rsidRPr="00F01E2A">
              <w:t>5 460 000,00</w:t>
            </w:r>
          </w:p>
        </w:tc>
      </w:tr>
      <w:tr w:rsidR="00871B3E" w:rsidRPr="007C65F6" w:rsidTr="00871B3E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B3E" w:rsidRPr="001C65AC" w:rsidRDefault="00871B3E" w:rsidP="00871B3E">
            <w:r>
              <w:t>ТОО «</w:t>
            </w:r>
            <w:r>
              <w:rPr>
                <w:lang w:val="en-US"/>
              </w:rPr>
              <w:t>Ai-Med-Pro</w:t>
            </w:r>
            <w:r>
              <w:t>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684C" w:rsidRDefault="00871B3E" w:rsidP="00871B3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871B3E">
              <w:rPr>
                <w:color w:val="333333"/>
                <w:shd w:val="clear" w:color="auto" w:fill="FFFFFF"/>
              </w:rPr>
              <w:t xml:space="preserve">Модульное устройство объективного </w:t>
            </w:r>
            <w:proofErr w:type="spellStart"/>
            <w:r w:rsidRPr="00871B3E">
              <w:rPr>
                <w:color w:val="333333"/>
                <w:shd w:val="clear" w:color="auto" w:fill="FFFFFF"/>
              </w:rPr>
              <w:t>аудиологического</w:t>
            </w:r>
            <w:proofErr w:type="spellEnd"/>
            <w:r w:rsidRPr="00871B3E">
              <w:rPr>
                <w:color w:val="333333"/>
                <w:shd w:val="clear" w:color="auto" w:fill="FFFFFF"/>
              </w:rPr>
              <w:t xml:space="preserve"> с</w:t>
            </w:r>
            <w:r>
              <w:rPr>
                <w:color w:val="333333"/>
                <w:shd w:val="clear" w:color="auto" w:fill="FFFFFF"/>
              </w:rPr>
              <w:t xml:space="preserve">крининга и диагностики слуховой </w:t>
            </w:r>
            <w:r w:rsidRPr="00871B3E">
              <w:rPr>
                <w:color w:val="333333"/>
                <w:shd w:val="clear" w:color="auto" w:fill="FFFFFF"/>
              </w:rPr>
              <w:t xml:space="preserve">функции серии </w:t>
            </w:r>
            <w:proofErr w:type="spellStart"/>
            <w:r w:rsidRPr="00871B3E">
              <w:rPr>
                <w:color w:val="333333"/>
                <w:shd w:val="clear" w:color="auto" w:fill="FFFFFF"/>
              </w:rPr>
              <w:t>Sentiero</w:t>
            </w:r>
            <w:proofErr w:type="spellEnd"/>
            <w:r w:rsidRPr="00871B3E">
              <w:rPr>
                <w:color w:val="333333"/>
                <w:shd w:val="clear" w:color="auto" w:fill="FFFFFF"/>
              </w:rPr>
              <w:t xml:space="preserve"> модели </w:t>
            </w:r>
            <w:proofErr w:type="spellStart"/>
            <w:r w:rsidRPr="00871B3E">
              <w:rPr>
                <w:color w:val="333333"/>
                <w:shd w:val="clear" w:color="auto" w:fill="FFFFFF"/>
              </w:rPr>
              <w:t>Advanced</w:t>
            </w:r>
            <w:proofErr w:type="spellEnd"/>
            <w:r w:rsidRPr="00871B3E">
              <w:rPr>
                <w:color w:val="333333"/>
                <w:shd w:val="clear" w:color="auto" w:fill="FFFFFF"/>
              </w:rPr>
              <w:t xml:space="preserve"> </w:t>
            </w:r>
          </w:p>
          <w:p w:rsidR="00871B3E" w:rsidRPr="00871B3E" w:rsidRDefault="00871B3E" w:rsidP="00871B3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871B3E">
              <w:rPr>
                <w:color w:val="333333"/>
                <w:shd w:val="clear" w:color="auto" w:fill="FFFFFF"/>
              </w:rPr>
              <w:t xml:space="preserve"> </w:t>
            </w:r>
            <w:r w:rsidR="00FF684C" w:rsidRPr="00FF684C">
              <w:rPr>
                <w:color w:val="333333"/>
                <w:shd w:val="clear" w:color="auto" w:fill="FFFFFF"/>
              </w:rPr>
              <w:t>Регистрационное удостоверение</w:t>
            </w:r>
            <w:r w:rsidR="00FF684C">
              <w:rPr>
                <w:color w:val="333333"/>
                <w:shd w:val="clear" w:color="auto" w:fill="FFFFFF"/>
              </w:rPr>
              <w:t xml:space="preserve">: </w:t>
            </w:r>
            <w:r w:rsidRPr="00871B3E">
              <w:rPr>
                <w:color w:val="333333"/>
                <w:shd w:val="clear" w:color="auto" w:fill="FFFFFF"/>
              </w:rPr>
              <w:t xml:space="preserve">№ РК-МТ-5№021850 от 19.01.2021г., </w:t>
            </w:r>
          </w:p>
          <w:p w:rsidR="00871B3E" w:rsidRDefault="00871B3E" w:rsidP="00871B3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871B3E">
              <w:rPr>
                <w:color w:val="333333"/>
                <w:shd w:val="clear" w:color="auto" w:fill="FFFFFF"/>
              </w:rPr>
              <w:t xml:space="preserve">Производитель - PATH </w:t>
            </w:r>
            <w:proofErr w:type="spellStart"/>
            <w:r w:rsidRPr="00871B3E">
              <w:rPr>
                <w:color w:val="333333"/>
                <w:shd w:val="clear" w:color="auto" w:fill="FFFFFF"/>
              </w:rPr>
              <w:t>medical</w:t>
            </w:r>
            <w:proofErr w:type="spellEnd"/>
            <w:r w:rsidRPr="00871B3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71B3E">
              <w:rPr>
                <w:color w:val="333333"/>
                <w:shd w:val="clear" w:color="auto" w:fill="FFFFFF"/>
              </w:rPr>
              <w:t>GmbH</w:t>
            </w:r>
            <w:proofErr w:type="spellEnd"/>
            <w:r w:rsidRPr="00871B3E">
              <w:rPr>
                <w:color w:val="333333"/>
                <w:shd w:val="clear" w:color="auto" w:fill="FFFFFF"/>
              </w:rPr>
              <w:t>, Германия</w:t>
            </w:r>
          </w:p>
          <w:p w:rsidR="00871B3E" w:rsidRPr="0003167F" w:rsidRDefault="00871B3E" w:rsidP="00FF684C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1B3E" w:rsidRPr="0003167F" w:rsidRDefault="00871B3E" w:rsidP="00871B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E" w:rsidRDefault="00871B3E" w:rsidP="00871B3E">
            <w:r w:rsidRPr="00DF703C">
              <w:t>5 100 000,00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B3E" w:rsidRDefault="00871B3E" w:rsidP="00871B3E">
            <w:r w:rsidRPr="00DF703C">
              <w:t>5 100 000,00</w:t>
            </w:r>
          </w:p>
        </w:tc>
      </w:tr>
    </w:tbl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902A5F" w:rsidRPr="00902A5F" w:rsidRDefault="00902A5F" w:rsidP="00902A5F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>8. При рассмотрении и сопоставлении тендерных заявок тендерной комиссией определено:</w:t>
      </w:r>
    </w:p>
    <w:p w:rsidR="002D5154" w:rsidRDefault="00902A5F" w:rsidP="00C1114E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 xml:space="preserve">1)  </w:t>
      </w:r>
      <w:r w:rsidR="00AD3A0D">
        <w:rPr>
          <w:sz w:val="22"/>
          <w:szCs w:val="22"/>
          <w:lang w:val="kk-KZ"/>
        </w:rPr>
        <w:t>Потенциальные</w:t>
      </w:r>
      <w:r w:rsidRPr="00902A5F">
        <w:rPr>
          <w:sz w:val="22"/>
          <w:szCs w:val="22"/>
          <w:lang w:val="kk-KZ"/>
        </w:rPr>
        <w:t xml:space="preserve"> поставщик</w:t>
      </w:r>
      <w:r w:rsidR="00AD3A0D">
        <w:rPr>
          <w:sz w:val="22"/>
          <w:szCs w:val="22"/>
          <w:lang w:val="kk-KZ"/>
        </w:rPr>
        <w:t>и</w:t>
      </w:r>
      <w:r w:rsidRPr="00902A5F">
        <w:rPr>
          <w:sz w:val="22"/>
          <w:szCs w:val="22"/>
          <w:lang w:val="kk-KZ"/>
        </w:rPr>
        <w:t xml:space="preserve"> </w:t>
      </w:r>
      <w:r w:rsidR="00C1114E" w:rsidRPr="00C1114E">
        <w:rPr>
          <w:sz w:val="22"/>
          <w:szCs w:val="22"/>
          <w:lang w:val="kk-KZ"/>
        </w:rPr>
        <w:t>ТОО «KAZMEDEQ.KZ»</w:t>
      </w:r>
      <w:r w:rsidR="00C1114E">
        <w:rPr>
          <w:sz w:val="22"/>
          <w:szCs w:val="22"/>
          <w:lang w:val="kk-KZ"/>
        </w:rPr>
        <w:t xml:space="preserve"> </w:t>
      </w:r>
      <w:r w:rsidR="00C1114E" w:rsidRPr="00C1114E">
        <w:rPr>
          <w:sz w:val="22"/>
          <w:szCs w:val="22"/>
          <w:lang w:val="kk-KZ"/>
        </w:rPr>
        <w:t>ТОО «Ai-Med-Pro»</w:t>
      </w:r>
      <w:r w:rsidR="00213F03">
        <w:rPr>
          <w:sz w:val="22"/>
          <w:szCs w:val="22"/>
          <w:lang w:val="kk-KZ"/>
        </w:rPr>
        <w:t>,</w:t>
      </w:r>
      <w:r w:rsidR="00213F03" w:rsidRPr="00213F03">
        <w:t xml:space="preserve"> </w:t>
      </w:r>
      <w:r w:rsidR="002D5154" w:rsidRPr="002D5154">
        <w:rPr>
          <w:sz w:val="22"/>
          <w:szCs w:val="22"/>
          <w:lang w:val="kk-KZ"/>
        </w:rPr>
        <w:t>соответствуют требованиям утве</w:t>
      </w:r>
      <w:r w:rsidR="002D5154">
        <w:rPr>
          <w:sz w:val="22"/>
          <w:szCs w:val="22"/>
          <w:lang w:val="kk-KZ"/>
        </w:rPr>
        <w:t>ржденной Тендерной документации и</w:t>
      </w:r>
      <w:r w:rsidR="002D5154" w:rsidRPr="002D5154">
        <w:t xml:space="preserve"> </w:t>
      </w:r>
      <w:r w:rsidR="002D5154" w:rsidRPr="002D5154">
        <w:rPr>
          <w:sz w:val="22"/>
          <w:szCs w:val="22"/>
          <w:lang w:val="kk-KZ"/>
        </w:rPr>
        <w:t xml:space="preserve">соответствуют квалификационным требованиям, согласно  </w:t>
      </w:r>
      <w:r w:rsidR="00076DC6">
        <w:rPr>
          <w:sz w:val="22"/>
          <w:szCs w:val="22"/>
          <w:lang w:val="kk-KZ"/>
        </w:rPr>
        <w:t xml:space="preserve">п.9; </w:t>
      </w:r>
      <w:r w:rsidR="00C1114E" w:rsidRPr="00C1114E">
        <w:rPr>
          <w:sz w:val="22"/>
          <w:szCs w:val="22"/>
          <w:lang w:val="kk-KZ"/>
        </w:rPr>
        <w:t>главы 1 Правил</w:t>
      </w:r>
      <w:r w:rsidR="002D5154" w:rsidRPr="002D5154">
        <w:rPr>
          <w:sz w:val="22"/>
          <w:szCs w:val="22"/>
          <w:lang w:val="kk-KZ"/>
        </w:rPr>
        <w:t>.</w:t>
      </w:r>
    </w:p>
    <w:p w:rsidR="00902A5F" w:rsidRPr="00902A5F" w:rsidRDefault="009071B5" w:rsidP="00AD3A0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9. </w:t>
      </w:r>
      <w:r w:rsidR="00902A5F" w:rsidRPr="00902A5F">
        <w:rPr>
          <w:sz w:val="22"/>
          <w:szCs w:val="22"/>
          <w:lang w:val="kk-KZ"/>
        </w:rPr>
        <w:t xml:space="preserve">По итогам тендера комиссия РЕШИЛА: </w:t>
      </w:r>
    </w:p>
    <w:p w:rsidR="00697618" w:rsidRDefault="00213F03" w:rsidP="00C1114E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C1114E">
        <w:rPr>
          <w:sz w:val="22"/>
          <w:szCs w:val="22"/>
          <w:lang w:val="kk-KZ"/>
        </w:rPr>
        <w:t>По лоту №</w:t>
      </w:r>
      <w:r w:rsidR="00C1114E" w:rsidRPr="00C1114E">
        <w:rPr>
          <w:sz w:val="22"/>
          <w:szCs w:val="22"/>
          <w:lang w:val="kk-KZ"/>
        </w:rPr>
        <w:t>1</w:t>
      </w:r>
      <w:r w:rsidRPr="00C1114E">
        <w:rPr>
          <w:sz w:val="22"/>
          <w:szCs w:val="22"/>
          <w:lang w:val="kk-KZ"/>
        </w:rPr>
        <w:t xml:space="preserve"> признать победителем</w:t>
      </w:r>
      <w:r w:rsidR="009B5F79" w:rsidRPr="00C1114E">
        <w:rPr>
          <w:sz w:val="22"/>
          <w:szCs w:val="22"/>
          <w:lang w:val="kk-KZ"/>
        </w:rPr>
        <w:t xml:space="preserve"> </w:t>
      </w:r>
      <w:r w:rsidR="00C1114E" w:rsidRPr="00C1114E">
        <w:rPr>
          <w:sz w:val="22"/>
          <w:szCs w:val="22"/>
          <w:lang w:val="kk-KZ"/>
        </w:rPr>
        <w:t xml:space="preserve">ТОО «Ai-Med-Pro» </w:t>
      </w:r>
      <w:r w:rsidR="00697618">
        <w:t xml:space="preserve">находящегося по адресу: </w:t>
      </w:r>
      <w:r w:rsidR="00C1114E" w:rsidRPr="00C1114E">
        <w:rPr>
          <w:sz w:val="22"/>
          <w:szCs w:val="22"/>
          <w:lang w:val="kk-KZ"/>
        </w:rPr>
        <w:t>РК г.Шымкент ул.Куаныш Тулеметов 50/15</w:t>
      </w:r>
      <w:r w:rsidR="00C1114E">
        <w:rPr>
          <w:sz w:val="22"/>
          <w:szCs w:val="22"/>
          <w:lang w:val="kk-KZ"/>
        </w:rPr>
        <w:t xml:space="preserve"> </w:t>
      </w:r>
      <w:r w:rsidR="00697618" w:rsidRPr="00C1114E">
        <w:rPr>
          <w:sz w:val="22"/>
          <w:szCs w:val="22"/>
          <w:lang w:val="kk-KZ"/>
        </w:rPr>
        <w:t xml:space="preserve">в установленные сроки согласно п. 107 гл.6  Правил заключить договор закупа на сумму </w:t>
      </w:r>
      <w:r w:rsidR="00C1114E">
        <w:rPr>
          <w:sz w:val="22"/>
          <w:szCs w:val="22"/>
          <w:lang w:val="kk-KZ"/>
        </w:rPr>
        <w:t>5 100 000</w:t>
      </w:r>
      <w:r w:rsidR="00697618" w:rsidRPr="00C1114E">
        <w:rPr>
          <w:sz w:val="22"/>
          <w:szCs w:val="22"/>
          <w:lang w:val="kk-KZ"/>
        </w:rPr>
        <w:t>,00 (</w:t>
      </w:r>
      <w:r w:rsidR="00C1114E">
        <w:rPr>
          <w:sz w:val="22"/>
          <w:szCs w:val="22"/>
          <w:lang w:val="kk-KZ"/>
        </w:rPr>
        <w:t>Пять миллионов сто тысяч</w:t>
      </w:r>
      <w:r w:rsidR="00697618" w:rsidRPr="00C1114E">
        <w:rPr>
          <w:sz w:val="22"/>
          <w:szCs w:val="22"/>
          <w:lang w:val="kk-KZ"/>
        </w:rPr>
        <w:t xml:space="preserve"> тенге</w:t>
      </w:r>
      <w:r w:rsidR="00C1114E">
        <w:rPr>
          <w:sz w:val="22"/>
          <w:szCs w:val="22"/>
          <w:lang w:val="kk-KZ"/>
        </w:rPr>
        <w:t>)</w:t>
      </w:r>
      <w:r w:rsidR="00697618" w:rsidRPr="00C1114E">
        <w:rPr>
          <w:sz w:val="22"/>
          <w:szCs w:val="22"/>
          <w:lang w:val="kk-KZ"/>
        </w:rPr>
        <w:t>.</w:t>
      </w:r>
    </w:p>
    <w:p w:rsidR="00E640F8" w:rsidRPr="00076DC6" w:rsidRDefault="00076DC6" w:rsidP="00F83786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076DC6">
        <w:rPr>
          <w:sz w:val="22"/>
          <w:szCs w:val="22"/>
          <w:lang w:val="kk-KZ"/>
        </w:rPr>
        <w:lastRenderedPageBreak/>
        <w:t>Признать участник</w:t>
      </w:r>
      <w:r>
        <w:rPr>
          <w:sz w:val="22"/>
          <w:szCs w:val="22"/>
          <w:lang w:val="kk-KZ"/>
        </w:rPr>
        <w:t>а тендера, предложения которого являются вторым</w:t>
      </w:r>
      <w:r w:rsidRPr="00076DC6">
        <w:rPr>
          <w:sz w:val="22"/>
          <w:szCs w:val="22"/>
          <w:lang w:val="kk-KZ"/>
        </w:rPr>
        <w:t xml:space="preserve"> по предпочтительности после предложения победителя:</w:t>
      </w:r>
      <w:r w:rsidRPr="00076DC6">
        <w:t xml:space="preserve"> </w:t>
      </w:r>
      <w:r w:rsidRPr="00076DC6">
        <w:rPr>
          <w:sz w:val="22"/>
          <w:szCs w:val="22"/>
          <w:lang w:val="kk-KZ"/>
        </w:rPr>
        <w:t>ТОО «KAZMEDEQ.KZ»</w:t>
      </w:r>
      <w:r w:rsidR="00F83786" w:rsidRPr="00F83786">
        <w:t xml:space="preserve"> </w:t>
      </w:r>
      <w:r w:rsidR="00F83786" w:rsidRPr="00F83786">
        <w:rPr>
          <w:sz w:val="22"/>
          <w:szCs w:val="22"/>
          <w:lang w:val="kk-KZ"/>
        </w:rPr>
        <w:t>РК, г.Астана,пр.Турана 30А, Sat Tower, 3 этаж</w:t>
      </w:r>
    </w:p>
    <w:p w:rsidR="00E640F8" w:rsidRPr="00076DC6" w:rsidRDefault="00E640F8" w:rsidP="00076DC6">
      <w:pPr>
        <w:rPr>
          <w:sz w:val="22"/>
          <w:szCs w:val="22"/>
          <w:lang w:val="kk-KZ"/>
        </w:rPr>
      </w:pPr>
    </w:p>
    <w:p w:rsidR="00AA157B" w:rsidRPr="00E640F8" w:rsidRDefault="00AA157B" w:rsidP="004272F4">
      <w:pPr>
        <w:rPr>
          <w:sz w:val="22"/>
          <w:szCs w:val="22"/>
          <w:lang w:val="kk-KZ"/>
        </w:rPr>
      </w:pPr>
    </w:p>
    <w:p w:rsidR="00F86452" w:rsidRDefault="0024351E" w:rsidP="009347F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23049" w:rsidRPr="00B23049">
        <w:rPr>
          <w:sz w:val="22"/>
          <w:szCs w:val="22"/>
        </w:rPr>
        <w:t xml:space="preserve">Секретарю комиссии </w:t>
      </w:r>
      <w:proofErr w:type="spellStart"/>
      <w:r w:rsidR="00B23049" w:rsidRPr="00B23049">
        <w:rPr>
          <w:sz w:val="22"/>
          <w:szCs w:val="22"/>
        </w:rPr>
        <w:t>Сарбаевой</w:t>
      </w:r>
      <w:proofErr w:type="spellEnd"/>
      <w:r w:rsidR="00B23049" w:rsidRPr="00B23049">
        <w:rPr>
          <w:sz w:val="22"/>
          <w:szCs w:val="22"/>
        </w:rPr>
        <w:t xml:space="preserve"> С.В.  разместить информацию об итогах проведенных закупок способом тендера на интернет </w:t>
      </w:r>
      <w:r w:rsidR="001B226D">
        <w:rPr>
          <w:sz w:val="22"/>
          <w:szCs w:val="22"/>
        </w:rPr>
        <w:t>–</w:t>
      </w:r>
      <w:r w:rsidR="00B23049" w:rsidRPr="00B23049">
        <w:rPr>
          <w:sz w:val="22"/>
          <w:szCs w:val="22"/>
        </w:rPr>
        <w:t xml:space="preserve"> ресурсе </w:t>
      </w:r>
      <w:r w:rsidR="008642C1">
        <w:rPr>
          <w:sz w:val="22"/>
          <w:szCs w:val="22"/>
        </w:rPr>
        <w:t>о</w:t>
      </w:r>
      <w:r w:rsidR="00B23049" w:rsidRPr="00B23049">
        <w:rPr>
          <w:sz w:val="22"/>
          <w:szCs w:val="22"/>
        </w:rPr>
        <w:t xml:space="preserve">рганизатора закупок. </w:t>
      </w:r>
    </w:p>
    <w:p w:rsidR="001B226D" w:rsidRDefault="001B226D" w:rsidP="009347F0">
      <w:pPr>
        <w:rPr>
          <w:sz w:val="22"/>
          <w:szCs w:val="22"/>
        </w:rPr>
      </w:pPr>
    </w:p>
    <w:p w:rsidR="0073020B" w:rsidRDefault="00B45455" w:rsidP="00B45455">
      <w:r w:rsidRPr="00B45455">
        <w:t xml:space="preserve"> Председатель комиссии </w:t>
      </w:r>
      <w:proofErr w:type="spellStart"/>
      <w:r w:rsidRPr="00B45455">
        <w:t>И.о</w:t>
      </w:r>
      <w:proofErr w:type="spellEnd"/>
      <w:r w:rsidRPr="00B45455">
        <w:t>. заместителя директора по ПМСП КГП на ПХВ «</w:t>
      </w:r>
      <w:proofErr w:type="spellStart"/>
      <w:r w:rsidRPr="00B45455">
        <w:t>Жамбылская</w:t>
      </w:r>
      <w:proofErr w:type="spellEnd"/>
      <w:r w:rsidRPr="00B45455">
        <w:t xml:space="preserve"> районна</w:t>
      </w:r>
      <w:r>
        <w:t xml:space="preserve">я </w:t>
      </w:r>
      <w:proofErr w:type="spellStart"/>
      <w:proofErr w:type="gramStart"/>
      <w:r>
        <w:t>больница»_</w:t>
      </w:r>
      <w:proofErr w:type="gramEnd"/>
      <w:r>
        <w:t>____________</w:t>
      </w:r>
      <w:r>
        <w:t>Суюндикова</w:t>
      </w:r>
      <w:proofErr w:type="spellEnd"/>
      <w:r>
        <w:t xml:space="preserve"> </w:t>
      </w:r>
      <w:r>
        <w:t>Е.Г.</w:t>
      </w:r>
      <w:r>
        <w:t xml:space="preserve"> </w:t>
      </w:r>
      <w:r>
        <w:t xml:space="preserve"> </w:t>
      </w:r>
    </w:p>
    <w:p w:rsidR="0073020B" w:rsidRDefault="0073020B" w:rsidP="00B45455"/>
    <w:p w:rsidR="00B45455" w:rsidRDefault="00B45455" w:rsidP="00B45455">
      <w:r w:rsidRPr="00B45455">
        <w:t xml:space="preserve">Зам. председателя </w:t>
      </w:r>
      <w:proofErr w:type="spellStart"/>
      <w:r w:rsidRPr="00B45455">
        <w:t>И.о</w:t>
      </w:r>
      <w:proofErr w:type="spellEnd"/>
      <w:r w:rsidRPr="00B45455">
        <w:t>. заместителя директора по лечебной работе КГП на ПХВ</w:t>
      </w:r>
      <w:r>
        <w:t xml:space="preserve"> «</w:t>
      </w:r>
      <w:proofErr w:type="spellStart"/>
      <w:r>
        <w:t>Жамбылская</w:t>
      </w:r>
      <w:proofErr w:type="spellEnd"/>
      <w:r>
        <w:t xml:space="preserve"> районная </w:t>
      </w:r>
      <w:proofErr w:type="spellStart"/>
      <w:proofErr w:type="gramStart"/>
      <w:r>
        <w:t>больница»_</w:t>
      </w:r>
      <w:proofErr w:type="gramEnd"/>
      <w:r>
        <w:t>__________</w:t>
      </w:r>
      <w:r>
        <w:t>Лезбаев</w:t>
      </w:r>
      <w:proofErr w:type="spellEnd"/>
      <w:r>
        <w:t xml:space="preserve"> </w:t>
      </w:r>
      <w:r>
        <w:t>А.Г.</w:t>
      </w:r>
    </w:p>
    <w:p w:rsidR="00B45455" w:rsidRDefault="00B45455" w:rsidP="00B45455">
      <w:bookmarkStart w:id="0" w:name="_GoBack"/>
      <w:bookmarkEnd w:id="0"/>
      <w:r>
        <w:t xml:space="preserve"> Члены комиссии: </w:t>
      </w:r>
    </w:p>
    <w:p w:rsidR="00B45455" w:rsidRDefault="00B45455" w:rsidP="00B45455">
      <w:r>
        <w:t xml:space="preserve"> </w:t>
      </w:r>
      <w:r w:rsidRPr="00B45455">
        <w:t>врач педиатр КГП на ПХВ</w:t>
      </w:r>
      <w:r>
        <w:t xml:space="preserve">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____________</w:t>
      </w:r>
      <w:r>
        <w:t xml:space="preserve">   </w:t>
      </w:r>
      <w:proofErr w:type="spellStart"/>
      <w:r>
        <w:t>Таузарова</w:t>
      </w:r>
      <w:proofErr w:type="spellEnd"/>
      <w:r>
        <w:t xml:space="preserve"> </w:t>
      </w:r>
      <w:r>
        <w:t>А.Ж.</w:t>
      </w:r>
      <w:r>
        <w:t xml:space="preserve"> </w:t>
      </w:r>
    </w:p>
    <w:p w:rsidR="0073020B" w:rsidRDefault="0073020B" w:rsidP="00B45455"/>
    <w:p w:rsidR="00B45455" w:rsidRDefault="00B45455" w:rsidP="00B45455">
      <w:r>
        <w:t xml:space="preserve"> </w:t>
      </w:r>
      <w:r w:rsidRPr="00B45455">
        <w:t>врач педиатр КГП на ПХВ «</w:t>
      </w:r>
      <w:proofErr w:type="spellStart"/>
      <w:r w:rsidRPr="00B45455">
        <w:t>Жамбылская</w:t>
      </w:r>
      <w:proofErr w:type="spellEnd"/>
      <w:r w:rsidRPr="00B45455">
        <w:t xml:space="preserve"> районная </w:t>
      </w:r>
      <w:proofErr w:type="gramStart"/>
      <w:r w:rsidRPr="00B45455">
        <w:t>больница»</w:t>
      </w:r>
      <w:r>
        <w:t>_</w:t>
      </w:r>
      <w:proofErr w:type="gramEnd"/>
      <w:r>
        <w:t>____________</w:t>
      </w:r>
      <w:proofErr w:type="spellStart"/>
      <w:r>
        <w:t>Першукова</w:t>
      </w:r>
      <w:proofErr w:type="spellEnd"/>
      <w:r>
        <w:t xml:space="preserve"> </w:t>
      </w:r>
      <w:r>
        <w:t>Г.В.</w:t>
      </w:r>
    </w:p>
    <w:p w:rsidR="0073020B" w:rsidRDefault="0073020B" w:rsidP="00B45455"/>
    <w:p w:rsidR="00B45455" w:rsidRDefault="00B45455" w:rsidP="00B45455">
      <w:r>
        <w:t xml:space="preserve"> </w:t>
      </w:r>
      <w:r w:rsidRPr="00B45455">
        <w:t>главная медсестра КГП на ПХВ</w:t>
      </w:r>
      <w:r>
        <w:t xml:space="preserve"> «</w:t>
      </w:r>
      <w:proofErr w:type="spellStart"/>
      <w:r>
        <w:t>Жамбылская</w:t>
      </w:r>
      <w:proofErr w:type="spellEnd"/>
      <w:r>
        <w:t xml:space="preserve"> районная </w:t>
      </w:r>
      <w:proofErr w:type="spellStart"/>
      <w:proofErr w:type="gramStart"/>
      <w:r>
        <w:t>больница»_</w:t>
      </w:r>
      <w:proofErr w:type="gramEnd"/>
      <w:r>
        <w:t>________</w:t>
      </w:r>
      <w:r>
        <w:t>Куандыкова</w:t>
      </w:r>
      <w:proofErr w:type="spellEnd"/>
      <w:r>
        <w:t xml:space="preserve"> </w:t>
      </w:r>
      <w:r>
        <w:t>А.А.</w:t>
      </w:r>
    </w:p>
    <w:p w:rsidR="003A10E5" w:rsidRPr="004C29C0" w:rsidRDefault="00B45455" w:rsidP="00B45455">
      <w:r>
        <w:t xml:space="preserve"> </w:t>
      </w:r>
    </w:p>
    <w:p w:rsidR="00ED3D4C" w:rsidRDefault="003A10E5" w:rsidP="009347F0">
      <w:r w:rsidRPr="004C29C0">
        <w:t>Секретарь комиссии бухгалтер: ________________</w:t>
      </w:r>
      <w:proofErr w:type="gramStart"/>
      <w:r w:rsidRPr="004C29C0">
        <w:t xml:space="preserve">_  </w:t>
      </w:r>
      <w:proofErr w:type="spellStart"/>
      <w:r w:rsidRPr="004C29C0">
        <w:t>Сарбаева</w:t>
      </w:r>
      <w:proofErr w:type="spellEnd"/>
      <w:proofErr w:type="gramEnd"/>
      <w:r w:rsidRPr="004C29C0">
        <w:t xml:space="preserve"> С.В.</w:t>
      </w:r>
    </w:p>
    <w:p w:rsidR="00B45455" w:rsidRPr="006933AE" w:rsidRDefault="00B45455" w:rsidP="009347F0">
      <w:pPr>
        <w:rPr>
          <w:sz w:val="22"/>
          <w:szCs w:val="22"/>
        </w:rPr>
      </w:pPr>
    </w:p>
    <w:sectPr w:rsidR="00B45455" w:rsidRPr="006933AE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FA" w:rsidRDefault="004259FA">
      <w:r>
        <w:separator/>
      </w:r>
    </w:p>
  </w:endnote>
  <w:endnote w:type="continuationSeparator" w:id="0">
    <w:p w:rsidR="004259FA" w:rsidRDefault="004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020B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FA" w:rsidRDefault="004259FA">
      <w:r>
        <w:separator/>
      </w:r>
    </w:p>
  </w:footnote>
  <w:footnote w:type="continuationSeparator" w:id="0">
    <w:p w:rsidR="004259FA" w:rsidRDefault="0042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3940078"/>
    <w:multiLevelType w:val="hybridMultilevel"/>
    <w:tmpl w:val="0C84A9C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F1FAE"/>
    <w:multiLevelType w:val="hybridMultilevel"/>
    <w:tmpl w:val="FAA40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4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22"/>
  </w:num>
  <w:num w:numId="11">
    <w:abstractNumId w:val="2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  <w:num w:numId="22">
    <w:abstractNumId w:val="4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7F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7C6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75CAA"/>
    <w:rsid w:val="00076DC6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A4094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29F7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583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0C6D"/>
    <w:rsid w:val="001315CD"/>
    <w:rsid w:val="00133748"/>
    <w:rsid w:val="00134AD9"/>
    <w:rsid w:val="001350E0"/>
    <w:rsid w:val="00140B6C"/>
    <w:rsid w:val="00142789"/>
    <w:rsid w:val="00143BC0"/>
    <w:rsid w:val="00143E68"/>
    <w:rsid w:val="0014678A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1AD"/>
    <w:rsid w:val="00157510"/>
    <w:rsid w:val="001576A7"/>
    <w:rsid w:val="00160A2F"/>
    <w:rsid w:val="00161113"/>
    <w:rsid w:val="001637D2"/>
    <w:rsid w:val="001638B6"/>
    <w:rsid w:val="00166CFD"/>
    <w:rsid w:val="001713B8"/>
    <w:rsid w:val="001733A5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29C8"/>
    <w:rsid w:val="001A473B"/>
    <w:rsid w:val="001A488F"/>
    <w:rsid w:val="001A57E8"/>
    <w:rsid w:val="001A5BB4"/>
    <w:rsid w:val="001A5FB7"/>
    <w:rsid w:val="001A66B4"/>
    <w:rsid w:val="001A6A7A"/>
    <w:rsid w:val="001A74AA"/>
    <w:rsid w:val="001A7A28"/>
    <w:rsid w:val="001B0859"/>
    <w:rsid w:val="001B095A"/>
    <w:rsid w:val="001B0A4A"/>
    <w:rsid w:val="001B1EFA"/>
    <w:rsid w:val="001B226D"/>
    <w:rsid w:val="001B2A90"/>
    <w:rsid w:val="001B6416"/>
    <w:rsid w:val="001B7A03"/>
    <w:rsid w:val="001C04F4"/>
    <w:rsid w:val="001C39D2"/>
    <w:rsid w:val="001C42D3"/>
    <w:rsid w:val="001C5052"/>
    <w:rsid w:val="001C5E53"/>
    <w:rsid w:val="001C65AC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331D"/>
    <w:rsid w:val="00213F03"/>
    <w:rsid w:val="00214C0A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51E"/>
    <w:rsid w:val="0024381D"/>
    <w:rsid w:val="00243AC3"/>
    <w:rsid w:val="00243B6A"/>
    <w:rsid w:val="00245212"/>
    <w:rsid w:val="0024719C"/>
    <w:rsid w:val="00250AD5"/>
    <w:rsid w:val="0025118F"/>
    <w:rsid w:val="00251203"/>
    <w:rsid w:val="0025120F"/>
    <w:rsid w:val="00252F1C"/>
    <w:rsid w:val="00253414"/>
    <w:rsid w:val="00254463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14A3"/>
    <w:rsid w:val="002740FE"/>
    <w:rsid w:val="002742FF"/>
    <w:rsid w:val="002766A4"/>
    <w:rsid w:val="00276DD6"/>
    <w:rsid w:val="00277162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1E5"/>
    <w:rsid w:val="002B6775"/>
    <w:rsid w:val="002B77E8"/>
    <w:rsid w:val="002C11C1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154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47653"/>
    <w:rsid w:val="00350B7D"/>
    <w:rsid w:val="003511E0"/>
    <w:rsid w:val="00351439"/>
    <w:rsid w:val="00351D5B"/>
    <w:rsid w:val="0035283E"/>
    <w:rsid w:val="00352CEB"/>
    <w:rsid w:val="00352EB0"/>
    <w:rsid w:val="003539FC"/>
    <w:rsid w:val="003546B2"/>
    <w:rsid w:val="003564FF"/>
    <w:rsid w:val="00361246"/>
    <w:rsid w:val="00361BB8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462"/>
    <w:rsid w:val="00390939"/>
    <w:rsid w:val="00391F33"/>
    <w:rsid w:val="00392AFC"/>
    <w:rsid w:val="00392B27"/>
    <w:rsid w:val="00395E2F"/>
    <w:rsid w:val="00396178"/>
    <w:rsid w:val="00396812"/>
    <w:rsid w:val="00397143"/>
    <w:rsid w:val="00397CE3"/>
    <w:rsid w:val="00397FAC"/>
    <w:rsid w:val="003A10E5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65B9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15FD"/>
    <w:rsid w:val="003F2319"/>
    <w:rsid w:val="003F3338"/>
    <w:rsid w:val="003F40BE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99E"/>
    <w:rsid w:val="00414B7E"/>
    <w:rsid w:val="00414C1A"/>
    <w:rsid w:val="00414D95"/>
    <w:rsid w:val="00416EEE"/>
    <w:rsid w:val="004217DA"/>
    <w:rsid w:val="00422AB5"/>
    <w:rsid w:val="0042346B"/>
    <w:rsid w:val="00424537"/>
    <w:rsid w:val="004259FA"/>
    <w:rsid w:val="00425F9D"/>
    <w:rsid w:val="00426DB3"/>
    <w:rsid w:val="004272F4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4BD"/>
    <w:rsid w:val="00472AF8"/>
    <w:rsid w:val="0047312C"/>
    <w:rsid w:val="00473C85"/>
    <w:rsid w:val="004755B8"/>
    <w:rsid w:val="00480184"/>
    <w:rsid w:val="00480794"/>
    <w:rsid w:val="00481DA0"/>
    <w:rsid w:val="0048202C"/>
    <w:rsid w:val="00483B87"/>
    <w:rsid w:val="004846FA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C29C0"/>
    <w:rsid w:val="004D1740"/>
    <w:rsid w:val="004D1D72"/>
    <w:rsid w:val="004D2225"/>
    <w:rsid w:val="004D424E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09AD"/>
    <w:rsid w:val="005116FF"/>
    <w:rsid w:val="00511A91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492"/>
    <w:rsid w:val="00534690"/>
    <w:rsid w:val="005359BF"/>
    <w:rsid w:val="00535FEF"/>
    <w:rsid w:val="005371A6"/>
    <w:rsid w:val="00541865"/>
    <w:rsid w:val="00541C2B"/>
    <w:rsid w:val="00542324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3A6"/>
    <w:rsid w:val="0055364D"/>
    <w:rsid w:val="00553B39"/>
    <w:rsid w:val="00556007"/>
    <w:rsid w:val="0056016E"/>
    <w:rsid w:val="00560ECD"/>
    <w:rsid w:val="00561099"/>
    <w:rsid w:val="00561370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566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6D74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2DBD"/>
    <w:rsid w:val="005E3605"/>
    <w:rsid w:val="005E533D"/>
    <w:rsid w:val="005E5B9A"/>
    <w:rsid w:val="005E5BA8"/>
    <w:rsid w:val="005F0D26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07B9E"/>
    <w:rsid w:val="00607E2C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4E0"/>
    <w:rsid w:val="006479A4"/>
    <w:rsid w:val="0065082E"/>
    <w:rsid w:val="00650EDB"/>
    <w:rsid w:val="0065103C"/>
    <w:rsid w:val="00652288"/>
    <w:rsid w:val="00654760"/>
    <w:rsid w:val="006556C8"/>
    <w:rsid w:val="00655AB2"/>
    <w:rsid w:val="006600A2"/>
    <w:rsid w:val="00660605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A69"/>
    <w:rsid w:val="00685BB3"/>
    <w:rsid w:val="006860D4"/>
    <w:rsid w:val="0069046A"/>
    <w:rsid w:val="0069226E"/>
    <w:rsid w:val="00692B76"/>
    <w:rsid w:val="006933AE"/>
    <w:rsid w:val="0069351F"/>
    <w:rsid w:val="0069452F"/>
    <w:rsid w:val="00696566"/>
    <w:rsid w:val="00697618"/>
    <w:rsid w:val="00697668"/>
    <w:rsid w:val="006A1757"/>
    <w:rsid w:val="006A183B"/>
    <w:rsid w:val="006A2230"/>
    <w:rsid w:val="006A3D3F"/>
    <w:rsid w:val="006A493E"/>
    <w:rsid w:val="006B2D26"/>
    <w:rsid w:val="006B3424"/>
    <w:rsid w:val="006B39E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4861"/>
    <w:rsid w:val="006E7644"/>
    <w:rsid w:val="006F10F6"/>
    <w:rsid w:val="006F1D82"/>
    <w:rsid w:val="006F1DF7"/>
    <w:rsid w:val="006F5498"/>
    <w:rsid w:val="006F74AD"/>
    <w:rsid w:val="0070082A"/>
    <w:rsid w:val="00701C68"/>
    <w:rsid w:val="00701D8B"/>
    <w:rsid w:val="00703D2B"/>
    <w:rsid w:val="00703EE4"/>
    <w:rsid w:val="00704419"/>
    <w:rsid w:val="007051CB"/>
    <w:rsid w:val="007052CF"/>
    <w:rsid w:val="00706323"/>
    <w:rsid w:val="007103BC"/>
    <w:rsid w:val="00711122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0C1"/>
    <w:rsid w:val="0072754C"/>
    <w:rsid w:val="00727691"/>
    <w:rsid w:val="0073020B"/>
    <w:rsid w:val="007351AC"/>
    <w:rsid w:val="00736B97"/>
    <w:rsid w:val="00740250"/>
    <w:rsid w:val="007410BC"/>
    <w:rsid w:val="00742A0A"/>
    <w:rsid w:val="007439D4"/>
    <w:rsid w:val="00745004"/>
    <w:rsid w:val="007462AA"/>
    <w:rsid w:val="00746BB5"/>
    <w:rsid w:val="00747EA0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67B0B"/>
    <w:rsid w:val="00772A25"/>
    <w:rsid w:val="00773300"/>
    <w:rsid w:val="00774440"/>
    <w:rsid w:val="00774852"/>
    <w:rsid w:val="00776BE3"/>
    <w:rsid w:val="0078194C"/>
    <w:rsid w:val="00781AC9"/>
    <w:rsid w:val="0078382D"/>
    <w:rsid w:val="0078414A"/>
    <w:rsid w:val="007848E2"/>
    <w:rsid w:val="007857F5"/>
    <w:rsid w:val="007871FE"/>
    <w:rsid w:val="007908B3"/>
    <w:rsid w:val="00790B1C"/>
    <w:rsid w:val="00792849"/>
    <w:rsid w:val="007932EF"/>
    <w:rsid w:val="0079377F"/>
    <w:rsid w:val="00794BE9"/>
    <w:rsid w:val="00794ECB"/>
    <w:rsid w:val="0079613D"/>
    <w:rsid w:val="0079662C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6AFE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0B9C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42C1"/>
    <w:rsid w:val="008652B0"/>
    <w:rsid w:val="008653DF"/>
    <w:rsid w:val="00866AE2"/>
    <w:rsid w:val="00870AD9"/>
    <w:rsid w:val="00870B9E"/>
    <w:rsid w:val="00871236"/>
    <w:rsid w:val="00871B3E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3746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0F92"/>
    <w:rsid w:val="008F2126"/>
    <w:rsid w:val="008F282D"/>
    <w:rsid w:val="008F6A08"/>
    <w:rsid w:val="00900375"/>
    <w:rsid w:val="00902A5F"/>
    <w:rsid w:val="00902B46"/>
    <w:rsid w:val="00902CF4"/>
    <w:rsid w:val="009060D8"/>
    <w:rsid w:val="009071B5"/>
    <w:rsid w:val="009077B7"/>
    <w:rsid w:val="009101AE"/>
    <w:rsid w:val="00910939"/>
    <w:rsid w:val="0091272B"/>
    <w:rsid w:val="00913557"/>
    <w:rsid w:val="00913D93"/>
    <w:rsid w:val="00913FB3"/>
    <w:rsid w:val="00914EEC"/>
    <w:rsid w:val="00915116"/>
    <w:rsid w:val="00915494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4E0A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67880"/>
    <w:rsid w:val="009700AC"/>
    <w:rsid w:val="009707B2"/>
    <w:rsid w:val="00971AEF"/>
    <w:rsid w:val="009728B3"/>
    <w:rsid w:val="009768F8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24BE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5F79"/>
    <w:rsid w:val="009B6AAC"/>
    <w:rsid w:val="009C0C7B"/>
    <w:rsid w:val="009C163E"/>
    <w:rsid w:val="009C39B1"/>
    <w:rsid w:val="009C39B8"/>
    <w:rsid w:val="009C5150"/>
    <w:rsid w:val="009C6122"/>
    <w:rsid w:val="009D153E"/>
    <w:rsid w:val="009D209D"/>
    <w:rsid w:val="009D225B"/>
    <w:rsid w:val="009D391A"/>
    <w:rsid w:val="009D57BB"/>
    <w:rsid w:val="009D60D8"/>
    <w:rsid w:val="009D62A4"/>
    <w:rsid w:val="009D65BE"/>
    <w:rsid w:val="009D6CDC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27E75"/>
    <w:rsid w:val="00A30E73"/>
    <w:rsid w:val="00A310E4"/>
    <w:rsid w:val="00A32CA1"/>
    <w:rsid w:val="00A33612"/>
    <w:rsid w:val="00A33838"/>
    <w:rsid w:val="00A36FD9"/>
    <w:rsid w:val="00A375CA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A13"/>
    <w:rsid w:val="00A76CB2"/>
    <w:rsid w:val="00A8048D"/>
    <w:rsid w:val="00A81EC2"/>
    <w:rsid w:val="00A81FFF"/>
    <w:rsid w:val="00A827BA"/>
    <w:rsid w:val="00A82901"/>
    <w:rsid w:val="00A83405"/>
    <w:rsid w:val="00A83FFA"/>
    <w:rsid w:val="00A840AC"/>
    <w:rsid w:val="00A84173"/>
    <w:rsid w:val="00A847B6"/>
    <w:rsid w:val="00A84D06"/>
    <w:rsid w:val="00A84F61"/>
    <w:rsid w:val="00A85021"/>
    <w:rsid w:val="00A85757"/>
    <w:rsid w:val="00A85BA7"/>
    <w:rsid w:val="00A901B5"/>
    <w:rsid w:val="00A9026B"/>
    <w:rsid w:val="00A91B38"/>
    <w:rsid w:val="00A91B56"/>
    <w:rsid w:val="00A91D51"/>
    <w:rsid w:val="00A924B6"/>
    <w:rsid w:val="00A93DE4"/>
    <w:rsid w:val="00AA0C19"/>
    <w:rsid w:val="00AA157B"/>
    <w:rsid w:val="00AA3874"/>
    <w:rsid w:val="00AA39F5"/>
    <w:rsid w:val="00AA5E42"/>
    <w:rsid w:val="00AA6B78"/>
    <w:rsid w:val="00AB02CA"/>
    <w:rsid w:val="00AB0951"/>
    <w:rsid w:val="00AB136A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2251"/>
    <w:rsid w:val="00AD3A0D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03AE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5422"/>
    <w:rsid w:val="00B1698D"/>
    <w:rsid w:val="00B16D4C"/>
    <w:rsid w:val="00B178C7"/>
    <w:rsid w:val="00B20CA9"/>
    <w:rsid w:val="00B21542"/>
    <w:rsid w:val="00B21616"/>
    <w:rsid w:val="00B23049"/>
    <w:rsid w:val="00B23536"/>
    <w:rsid w:val="00B23CD2"/>
    <w:rsid w:val="00B23D17"/>
    <w:rsid w:val="00B24631"/>
    <w:rsid w:val="00B25565"/>
    <w:rsid w:val="00B25B28"/>
    <w:rsid w:val="00B26964"/>
    <w:rsid w:val="00B26AFB"/>
    <w:rsid w:val="00B30947"/>
    <w:rsid w:val="00B317C1"/>
    <w:rsid w:val="00B33748"/>
    <w:rsid w:val="00B33D17"/>
    <w:rsid w:val="00B34E15"/>
    <w:rsid w:val="00B40B9A"/>
    <w:rsid w:val="00B40C57"/>
    <w:rsid w:val="00B43864"/>
    <w:rsid w:val="00B45455"/>
    <w:rsid w:val="00B543AF"/>
    <w:rsid w:val="00B55571"/>
    <w:rsid w:val="00B5676C"/>
    <w:rsid w:val="00B56C9A"/>
    <w:rsid w:val="00B56E54"/>
    <w:rsid w:val="00B56FEA"/>
    <w:rsid w:val="00B64861"/>
    <w:rsid w:val="00B65450"/>
    <w:rsid w:val="00B70022"/>
    <w:rsid w:val="00B70243"/>
    <w:rsid w:val="00B704C5"/>
    <w:rsid w:val="00B721B9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D8C"/>
    <w:rsid w:val="00B91A9F"/>
    <w:rsid w:val="00B9270B"/>
    <w:rsid w:val="00B95C4B"/>
    <w:rsid w:val="00B97019"/>
    <w:rsid w:val="00BA1AB3"/>
    <w:rsid w:val="00BA1ECA"/>
    <w:rsid w:val="00BA289E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0BD1"/>
    <w:rsid w:val="00BD11B2"/>
    <w:rsid w:val="00BD23ED"/>
    <w:rsid w:val="00BD2A77"/>
    <w:rsid w:val="00BD305A"/>
    <w:rsid w:val="00BD3740"/>
    <w:rsid w:val="00BD3F6F"/>
    <w:rsid w:val="00BD5524"/>
    <w:rsid w:val="00BD72D6"/>
    <w:rsid w:val="00BE0A18"/>
    <w:rsid w:val="00BE295F"/>
    <w:rsid w:val="00BE39A7"/>
    <w:rsid w:val="00BE3D5F"/>
    <w:rsid w:val="00BE5921"/>
    <w:rsid w:val="00BE5D73"/>
    <w:rsid w:val="00BE5FD1"/>
    <w:rsid w:val="00BF0725"/>
    <w:rsid w:val="00BF2523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04D1"/>
    <w:rsid w:val="00C1114E"/>
    <w:rsid w:val="00C12891"/>
    <w:rsid w:val="00C1463A"/>
    <w:rsid w:val="00C173BB"/>
    <w:rsid w:val="00C17593"/>
    <w:rsid w:val="00C202EE"/>
    <w:rsid w:val="00C21452"/>
    <w:rsid w:val="00C21B67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5EA0"/>
    <w:rsid w:val="00C36045"/>
    <w:rsid w:val="00C431F2"/>
    <w:rsid w:val="00C4337E"/>
    <w:rsid w:val="00C43C62"/>
    <w:rsid w:val="00C475E0"/>
    <w:rsid w:val="00C52BED"/>
    <w:rsid w:val="00C54A41"/>
    <w:rsid w:val="00C54D5D"/>
    <w:rsid w:val="00C54DBF"/>
    <w:rsid w:val="00C554A0"/>
    <w:rsid w:val="00C554B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38F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5B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CF7851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5D0F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1665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AFD"/>
    <w:rsid w:val="00DB2DF9"/>
    <w:rsid w:val="00DB38E9"/>
    <w:rsid w:val="00DB3D34"/>
    <w:rsid w:val="00DB63E7"/>
    <w:rsid w:val="00DC1473"/>
    <w:rsid w:val="00DC2FFD"/>
    <w:rsid w:val="00DC4B16"/>
    <w:rsid w:val="00DC69E2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0A3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923"/>
    <w:rsid w:val="00E33AD6"/>
    <w:rsid w:val="00E33C43"/>
    <w:rsid w:val="00E3576C"/>
    <w:rsid w:val="00E36372"/>
    <w:rsid w:val="00E36F7F"/>
    <w:rsid w:val="00E37AC2"/>
    <w:rsid w:val="00E37EEC"/>
    <w:rsid w:val="00E40242"/>
    <w:rsid w:val="00E421FC"/>
    <w:rsid w:val="00E42A21"/>
    <w:rsid w:val="00E42F1A"/>
    <w:rsid w:val="00E43599"/>
    <w:rsid w:val="00E46480"/>
    <w:rsid w:val="00E4781C"/>
    <w:rsid w:val="00E478C1"/>
    <w:rsid w:val="00E51321"/>
    <w:rsid w:val="00E54C0B"/>
    <w:rsid w:val="00E55448"/>
    <w:rsid w:val="00E57763"/>
    <w:rsid w:val="00E616B2"/>
    <w:rsid w:val="00E61767"/>
    <w:rsid w:val="00E61C9F"/>
    <w:rsid w:val="00E6213F"/>
    <w:rsid w:val="00E62FE5"/>
    <w:rsid w:val="00E640F8"/>
    <w:rsid w:val="00E64D65"/>
    <w:rsid w:val="00E65168"/>
    <w:rsid w:val="00E70E8E"/>
    <w:rsid w:val="00E71FD1"/>
    <w:rsid w:val="00E7417D"/>
    <w:rsid w:val="00E74DD8"/>
    <w:rsid w:val="00E75432"/>
    <w:rsid w:val="00E76098"/>
    <w:rsid w:val="00E775E0"/>
    <w:rsid w:val="00E8287F"/>
    <w:rsid w:val="00E8488D"/>
    <w:rsid w:val="00E866AE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0E9"/>
    <w:rsid w:val="00EC72D5"/>
    <w:rsid w:val="00ED0614"/>
    <w:rsid w:val="00ED1854"/>
    <w:rsid w:val="00ED3359"/>
    <w:rsid w:val="00ED3D4C"/>
    <w:rsid w:val="00ED50A0"/>
    <w:rsid w:val="00ED6A46"/>
    <w:rsid w:val="00EE00F3"/>
    <w:rsid w:val="00EE09B5"/>
    <w:rsid w:val="00EE1C69"/>
    <w:rsid w:val="00EE2502"/>
    <w:rsid w:val="00EE67B4"/>
    <w:rsid w:val="00EE67F3"/>
    <w:rsid w:val="00EF241E"/>
    <w:rsid w:val="00EF24E2"/>
    <w:rsid w:val="00EF2F57"/>
    <w:rsid w:val="00EF3C6A"/>
    <w:rsid w:val="00EF7F23"/>
    <w:rsid w:val="00F00D55"/>
    <w:rsid w:val="00F01739"/>
    <w:rsid w:val="00F023EA"/>
    <w:rsid w:val="00F02449"/>
    <w:rsid w:val="00F02492"/>
    <w:rsid w:val="00F06E33"/>
    <w:rsid w:val="00F1026A"/>
    <w:rsid w:val="00F11C92"/>
    <w:rsid w:val="00F11E85"/>
    <w:rsid w:val="00F12222"/>
    <w:rsid w:val="00F153BC"/>
    <w:rsid w:val="00F21E4B"/>
    <w:rsid w:val="00F24F29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0E69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8D9"/>
    <w:rsid w:val="00F75B07"/>
    <w:rsid w:val="00F75CFA"/>
    <w:rsid w:val="00F76CBE"/>
    <w:rsid w:val="00F778C6"/>
    <w:rsid w:val="00F77DB4"/>
    <w:rsid w:val="00F81BB8"/>
    <w:rsid w:val="00F82B25"/>
    <w:rsid w:val="00F82C8E"/>
    <w:rsid w:val="00F83786"/>
    <w:rsid w:val="00F83D24"/>
    <w:rsid w:val="00F8450F"/>
    <w:rsid w:val="00F8491B"/>
    <w:rsid w:val="00F8509B"/>
    <w:rsid w:val="00F85715"/>
    <w:rsid w:val="00F85915"/>
    <w:rsid w:val="00F85F8E"/>
    <w:rsid w:val="00F86452"/>
    <w:rsid w:val="00F86E66"/>
    <w:rsid w:val="00F90096"/>
    <w:rsid w:val="00F93362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0C5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380F"/>
    <w:rsid w:val="00FD438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84C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A56E-70AC-4DF0-83A4-6869E70A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150</cp:revision>
  <cp:lastPrinted>2024-04-22T06:32:00Z</cp:lastPrinted>
  <dcterms:created xsi:type="dcterms:W3CDTF">2023-08-22T11:01:00Z</dcterms:created>
  <dcterms:modified xsi:type="dcterms:W3CDTF">2024-09-04T07:35:00Z</dcterms:modified>
</cp:coreProperties>
</file>