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4DF" w:rsidRPr="00FE14DF" w:rsidRDefault="00FE14DF" w:rsidP="00FE14DF">
      <w:pPr>
        <w:jc w:val="center"/>
        <w:rPr>
          <w:b/>
          <w:sz w:val="22"/>
          <w:szCs w:val="18"/>
        </w:rPr>
      </w:pPr>
      <w:r w:rsidRPr="00FE14DF">
        <w:rPr>
          <w:b/>
          <w:sz w:val="22"/>
          <w:szCs w:val="18"/>
        </w:rPr>
        <w:t xml:space="preserve">ПРОТОКОЛ </w:t>
      </w:r>
      <w:r w:rsidR="005C3FD7">
        <w:rPr>
          <w:b/>
          <w:sz w:val="22"/>
          <w:szCs w:val="18"/>
        </w:rPr>
        <w:t>№</w:t>
      </w:r>
      <w:r w:rsidR="000A1CDE">
        <w:rPr>
          <w:b/>
          <w:sz w:val="22"/>
          <w:szCs w:val="18"/>
        </w:rPr>
        <w:t>5</w:t>
      </w:r>
    </w:p>
    <w:p w:rsidR="00FE14DF" w:rsidRPr="00FE14DF" w:rsidRDefault="00FE14DF" w:rsidP="00FE14DF">
      <w:pPr>
        <w:jc w:val="center"/>
        <w:rPr>
          <w:b/>
          <w:sz w:val="22"/>
          <w:szCs w:val="18"/>
        </w:rPr>
      </w:pPr>
      <w:r w:rsidRPr="00FE14DF">
        <w:rPr>
          <w:b/>
          <w:sz w:val="22"/>
          <w:szCs w:val="18"/>
        </w:rPr>
        <w:t>об итогах закупа м</w:t>
      </w:r>
      <w:r w:rsidR="006B3424">
        <w:rPr>
          <w:b/>
          <w:sz w:val="22"/>
          <w:szCs w:val="18"/>
        </w:rPr>
        <w:t>едицинской техники по лот</w:t>
      </w:r>
      <w:r w:rsidR="000A1CDE">
        <w:rPr>
          <w:b/>
          <w:sz w:val="22"/>
          <w:szCs w:val="18"/>
        </w:rPr>
        <w:t>ам</w:t>
      </w:r>
      <w:r>
        <w:rPr>
          <w:b/>
          <w:sz w:val="22"/>
          <w:szCs w:val="18"/>
        </w:rPr>
        <w:t xml:space="preserve"> №1</w:t>
      </w:r>
      <w:r w:rsidR="000A1CDE">
        <w:rPr>
          <w:b/>
          <w:sz w:val="22"/>
          <w:szCs w:val="18"/>
        </w:rPr>
        <w:t>-2</w:t>
      </w:r>
      <w:r w:rsidR="00523671">
        <w:rPr>
          <w:b/>
          <w:sz w:val="22"/>
          <w:szCs w:val="18"/>
        </w:rPr>
        <w:t xml:space="preserve"> </w:t>
      </w:r>
      <w:r w:rsidRPr="00FE14DF">
        <w:rPr>
          <w:b/>
          <w:sz w:val="22"/>
          <w:szCs w:val="18"/>
        </w:rPr>
        <w:t>способом тендера</w:t>
      </w:r>
    </w:p>
    <w:p w:rsidR="00D44099" w:rsidRPr="00BF0725" w:rsidRDefault="00D44099" w:rsidP="007871FE">
      <w:pPr>
        <w:jc w:val="center"/>
        <w:rPr>
          <w:b/>
          <w:sz w:val="22"/>
          <w:szCs w:val="22"/>
        </w:rPr>
      </w:pPr>
    </w:p>
    <w:p w:rsidR="00F579B4" w:rsidRDefault="00C635CE" w:rsidP="00390939">
      <w:pPr>
        <w:rPr>
          <w:b/>
          <w:sz w:val="22"/>
          <w:szCs w:val="22"/>
          <w:lang w:val="kk-KZ"/>
        </w:rPr>
      </w:pPr>
      <w:r w:rsidRPr="00BF0725">
        <w:rPr>
          <w:b/>
          <w:sz w:val="22"/>
          <w:szCs w:val="22"/>
        </w:rPr>
        <w:t xml:space="preserve">с. </w:t>
      </w:r>
      <w:r w:rsidR="00FE14DF">
        <w:rPr>
          <w:b/>
          <w:sz w:val="22"/>
          <w:szCs w:val="22"/>
        </w:rPr>
        <w:t>Пресновка</w:t>
      </w:r>
      <w:r w:rsidRPr="00BF0725">
        <w:rPr>
          <w:b/>
          <w:sz w:val="22"/>
          <w:szCs w:val="22"/>
        </w:rPr>
        <w:t xml:space="preserve"> </w:t>
      </w:r>
      <w:r w:rsidR="00F579B4" w:rsidRPr="00BF0725">
        <w:rPr>
          <w:b/>
          <w:sz w:val="22"/>
          <w:szCs w:val="22"/>
        </w:rPr>
        <w:t xml:space="preserve">                    </w:t>
      </w:r>
      <w:r w:rsidR="003546B2" w:rsidRPr="00BF0725">
        <w:rPr>
          <w:b/>
          <w:sz w:val="22"/>
          <w:szCs w:val="22"/>
        </w:rPr>
        <w:t xml:space="preserve"> </w:t>
      </w:r>
      <w:r w:rsidR="00047F4B" w:rsidRPr="00BF0725">
        <w:rPr>
          <w:b/>
          <w:sz w:val="22"/>
          <w:szCs w:val="22"/>
        </w:rPr>
        <w:t xml:space="preserve"> </w:t>
      </w:r>
      <w:r w:rsidR="00FF2A1C" w:rsidRPr="00BF0725">
        <w:rPr>
          <w:b/>
          <w:sz w:val="22"/>
          <w:szCs w:val="22"/>
        </w:rPr>
        <w:t xml:space="preserve">           </w:t>
      </w:r>
      <w:r w:rsidR="00425F9D" w:rsidRPr="00BF0725">
        <w:rPr>
          <w:b/>
          <w:sz w:val="22"/>
          <w:szCs w:val="22"/>
        </w:rPr>
        <w:t xml:space="preserve">    </w:t>
      </w:r>
      <w:r w:rsidR="00F579B4" w:rsidRPr="00BF0725">
        <w:rPr>
          <w:b/>
          <w:sz w:val="22"/>
          <w:szCs w:val="22"/>
        </w:rPr>
        <w:t xml:space="preserve">            </w:t>
      </w:r>
      <w:r w:rsidR="00A901B5" w:rsidRPr="00BF0725">
        <w:rPr>
          <w:b/>
          <w:sz w:val="22"/>
          <w:szCs w:val="22"/>
        </w:rPr>
        <w:t xml:space="preserve">    </w:t>
      </w:r>
      <w:r w:rsidR="00031FC0" w:rsidRPr="00BF0725">
        <w:rPr>
          <w:b/>
          <w:sz w:val="22"/>
          <w:szCs w:val="22"/>
        </w:rPr>
        <w:t xml:space="preserve">                                                                    </w:t>
      </w:r>
      <w:r w:rsidR="00A901B5" w:rsidRPr="00BF0725">
        <w:rPr>
          <w:b/>
          <w:sz w:val="22"/>
          <w:szCs w:val="22"/>
        </w:rPr>
        <w:t xml:space="preserve">      </w:t>
      </w:r>
      <w:r w:rsidR="00C65232" w:rsidRPr="00BF0725">
        <w:rPr>
          <w:b/>
          <w:sz w:val="22"/>
          <w:szCs w:val="22"/>
        </w:rPr>
        <w:t xml:space="preserve">                                                                  </w:t>
      </w:r>
      <w:r w:rsidR="004D4846">
        <w:rPr>
          <w:b/>
          <w:sz w:val="22"/>
          <w:szCs w:val="22"/>
        </w:rPr>
        <w:t xml:space="preserve">     </w:t>
      </w:r>
      <w:r w:rsidR="00E17C65">
        <w:rPr>
          <w:b/>
          <w:sz w:val="22"/>
          <w:szCs w:val="22"/>
        </w:rPr>
        <w:t xml:space="preserve">  </w:t>
      </w:r>
      <w:r w:rsidR="00390939">
        <w:rPr>
          <w:b/>
          <w:sz w:val="22"/>
          <w:szCs w:val="22"/>
        </w:rPr>
        <w:t xml:space="preserve"> </w:t>
      </w:r>
      <w:r w:rsidR="008F0BB6">
        <w:rPr>
          <w:b/>
          <w:sz w:val="22"/>
          <w:szCs w:val="22"/>
        </w:rPr>
        <w:t>17</w:t>
      </w:r>
      <w:r w:rsidR="005C3FD7">
        <w:rPr>
          <w:b/>
          <w:sz w:val="22"/>
          <w:szCs w:val="22"/>
        </w:rPr>
        <w:t xml:space="preserve"> сентября</w:t>
      </w:r>
      <w:r w:rsidR="00E30193" w:rsidRPr="00BF0725">
        <w:rPr>
          <w:b/>
          <w:sz w:val="22"/>
          <w:szCs w:val="22"/>
        </w:rPr>
        <w:t xml:space="preserve"> 202</w:t>
      </w:r>
      <w:r w:rsidR="00870B9E">
        <w:rPr>
          <w:b/>
          <w:sz w:val="22"/>
          <w:szCs w:val="22"/>
        </w:rPr>
        <w:t>4</w:t>
      </w:r>
      <w:r w:rsidR="00F579B4" w:rsidRPr="00BF0725">
        <w:rPr>
          <w:b/>
          <w:sz w:val="22"/>
          <w:szCs w:val="22"/>
        </w:rPr>
        <w:t xml:space="preserve"> года</w:t>
      </w:r>
    </w:p>
    <w:p w:rsidR="00FF2A1C" w:rsidRPr="00D220E3" w:rsidRDefault="00E17C65" w:rsidP="00D220E3">
      <w:pPr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 xml:space="preserve"> </w:t>
      </w:r>
      <w:r w:rsidR="00F579B4" w:rsidRPr="00BF0725">
        <w:rPr>
          <w:sz w:val="22"/>
          <w:szCs w:val="22"/>
        </w:rPr>
        <w:t xml:space="preserve">                                                                                      </w:t>
      </w:r>
      <w:r w:rsidR="00FF2A1C" w:rsidRPr="00BF0725">
        <w:rPr>
          <w:sz w:val="22"/>
          <w:szCs w:val="22"/>
        </w:rPr>
        <w:t xml:space="preserve">                        </w:t>
      </w:r>
    </w:p>
    <w:p w:rsidR="0069351F" w:rsidRPr="00BF0725" w:rsidRDefault="00FF2A1C" w:rsidP="007871FE">
      <w:pPr>
        <w:rPr>
          <w:sz w:val="22"/>
          <w:szCs w:val="22"/>
        </w:rPr>
      </w:pPr>
      <w:r w:rsidRPr="00BF0725">
        <w:rPr>
          <w:b/>
          <w:sz w:val="22"/>
          <w:szCs w:val="22"/>
        </w:rPr>
        <w:tab/>
      </w:r>
      <w:r w:rsidRPr="00BF0725">
        <w:rPr>
          <w:sz w:val="22"/>
          <w:szCs w:val="22"/>
        </w:rPr>
        <w:t>Тендерная комиссия в составе:</w:t>
      </w:r>
    </w:p>
    <w:p w:rsidR="005C3FD7" w:rsidRPr="005C3FD7" w:rsidRDefault="005C3FD7" w:rsidP="005C3FD7">
      <w:pPr>
        <w:ind w:left="360"/>
        <w:jc w:val="both"/>
        <w:rPr>
          <w:b/>
          <w:sz w:val="22"/>
          <w:szCs w:val="22"/>
        </w:rPr>
      </w:pPr>
      <w:proofErr w:type="spellStart"/>
      <w:r w:rsidRPr="005C3FD7">
        <w:rPr>
          <w:b/>
          <w:sz w:val="22"/>
          <w:szCs w:val="22"/>
        </w:rPr>
        <w:t>Суюндикова</w:t>
      </w:r>
      <w:proofErr w:type="spellEnd"/>
      <w:r w:rsidRPr="005C3FD7">
        <w:rPr>
          <w:b/>
          <w:sz w:val="22"/>
          <w:szCs w:val="22"/>
        </w:rPr>
        <w:t xml:space="preserve"> </w:t>
      </w:r>
      <w:proofErr w:type="spellStart"/>
      <w:r w:rsidRPr="005C3FD7">
        <w:rPr>
          <w:b/>
          <w:sz w:val="22"/>
          <w:szCs w:val="22"/>
        </w:rPr>
        <w:t>Еркегуль</w:t>
      </w:r>
      <w:proofErr w:type="spellEnd"/>
      <w:r w:rsidRPr="005C3FD7">
        <w:rPr>
          <w:b/>
          <w:sz w:val="22"/>
          <w:szCs w:val="22"/>
        </w:rPr>
        <w:t xml:space="preserve"> </w:t>
      </w:r>
      <w:proofErr w:type="spellStart"/>
      <w:r w:rsidRPr="005C3FD7">
        <w:rPr>
          <w:b/>
          <w:sz w:val="22"/>
          <w:szCs w:val="22"/>
        </w:rPr>
        <w:t>Габиденовна</w:t>
      </w:r>
      <w:proofErr w:type="spellEnd"/>
      <w:r w:rsidRPr="005C3FD7">
        <w:rPr>
          <w:b/>
          <w:sz w:val="22"/>
          <w:szCs w:val="22"/>
        </w:rPr>
        <w:t xml:space="preserve"> - Председатель комиссии </w:t>
      </w:r>
      <w:proofErr w:type="spellStart"/>
      <w:r w:rsidRPr="005C3FD7">
        <w:rPr>
          <w:b/>
          <w:sz w:val="22"/>
          <w:szCs w:val="22"/>
        </w:rPr>
        <w:t>И.о</w:t>
      </w:r>
      <w:proofErr w:type="spellEnd"/>
      <w:r w:rsidRPr="005C3FD7">
        <w:rPr>
          <w:b/>
          <w:sz w:val="22"/>
          <w:szCs w:val="22"/>
        </w:rPr>
        <w:t>. заместителя директора по ПМСП КГП на ПХВ «</w:t>
      </w:r>
      <w:proofErr w:type="spellStart"/>
      <w:r w:rsidRPr="005C3FD7">
        <w:rPr>
          <w:b/>
          <w:sz w:val="22"/>
          <w:szCs w:val="22"/>
        </w:rPr>
        <w:t>Жамбылская</w:t>
      </w:r>
      <w:proofErr w:type="spellEnd"/>
      <w:r w:rsidRPr="005C3FD7">
        <w:rPr>
          <w:b/>
          <w:sz w:val="22"/>
          <w:szCs w:val="22"/>
        </w:rPr>
        <w:t xml:space="preserve"> районная больница»;</w:t>
      </w:r>
    </w:p>
    <w:p w:rsidR="005C3FD7" w:rsidRPr="005C3FD7" w:rsidRDefault="005C3FD7" w:rsidP="005C3FD7">
      <w:pPr>
        <w:ind w:left="360"/>
        <w:jc w:val="both"/>
        <w:rPr>
          <w:b/>
          <w:sz w:val="22"/>
          <w:szCs w:val="22"/>
        </w:rPr>
      </w:pPr>
      <w:proofErr w:type="spellStart"/>
      <w:r w:rsidRPr="005C3FD7">
        <w:rPr>
          <w:b/>
          <w:sz w:val="22"/>
          <w:szCs w:val="22"/>
        </w:rPr>
        <w:t>Лезбаев</w:t>
      </w:r>
      <w:proofErr w:type="spellEnd"/>
      <w:r w:rsidRPr="005C3FD7">
        <w:rPr>
          <w:b/>
          <w:sz w:val="22"/>
          <w:szCs w:val="22"/>
        </w:rPr>
        <w:t xml:space="preserve"> </w:t>
      </w:r>
      <w:proofErr w:type="spellStart"/>
      <w:r w:rsidRPr="005C3FD7">
        <w:rPr>
          <w:b/>
          <w:sz w:val="22"/>
          <w:szCs w:val="22"/>
        </w:rPr>
        <w:t>Арман</w:t>
      </w:r>
      <w:proofErr w:type="spellEnd"/>
      <w:r w:rsidRPr="005C3FD7">
        <w:rPr>
          <w:b/>
          <w:sz w:val="22"/>
          <w:szCs w:val="22"/>
        </w:rPr>
        <w:t xml:space="preserve"> </w:t>
      </w:r>
      <w:proofErr w:type="spellStart"/>
      <w:r w:rsidRPr="005C3FD7">
        <w:rPr>
          <w:b/>
          <w:sz w:val="22"/>
          <w:szCs w:val="22"/>
        </w:rPr>
        <w:t>Габиденович</w:t>
      </w:r>
      <w:proofErr w:type="spellEnd"/>
      <w:r w:rsidRPr="005C3FD7">
        <w:rPr>
          <w:b/>
          <w:sz w:val="22"/>
          <w:szCs w:val="22"/>
        </w:rPr>
        <w:t xml:space="preserve"> - Зам. председателя </w:t>
      </w:r>
      <w:proofErr w:type="spellStart"/>
      <w:r w:rsidRPr="005C3FD7">
        <w:rPr>
          <w:b/>
          <w:sz w:val="22"/>
          <w:szCs w:val="22"/>
        </w:rPr>
        <w:t>И.о</w:t>
      </w:r>
      <w:proofErr w:type="spellEnd"/>
      <w:r w:rsidRPr="005C3FD7">
        <w:rPr>
          <w:b/>
          <w:sz w:val="22"/>
          <w:szCs w:val="22"/>
        </w:rPr>
        <w:t>. заместителя директора по лечебной работе КГП на ПХВ «</w:t>
      </w:r>
      <w:proofErr w:type="spellStart"/>
      <w:r w:rsidRPr="005C3FD7">
        <w:rPr>
          <w:b/>
          <w:sz w:val="22"/>
          <w:szCs w:val="22"/>
        </w:rPr>
        <w:t>Жамбылская</w:t>
      </w:r>
      <w:proofErr w:type="spellEnd"/>
      <w:r w:rsidRPr="005C3FD7">
        <w:rPr>
          <w:b/>
          <w:sz w:val="22"/>
          <w:szCs w:val="22"/>
        </w:rPr>
        <w:t xml:space="preserve"> районная больница»;</w:t>
      </w:r>
    </w:p>
    <w:p w:rsidR="005C3FD7" w:rsidRPr="005C3FD7" w:rsidRDefault="005C3FD7" w:rsidP="005C3FD7">
      <w:pPr>
        <w:ind w:left="360"/>
        <w:jc w:val="both"/>
        <w:rPr>
          <w:b/>
          <w:sz w:val="22"/>
          <w:szCs w:val="22"/>
        </w:rPr>
      </w:pPr>
      <w:r w:rsidRPr="005C3FD7">
        <w:rPr>
          <w:b/>
          <w:sz w:val="22"/>
          <w:szCs w:val="22"/>
        </w:rPr>
        <w:t xml:space="preserve">Члены комиссии: </w:t>
      </w:r>
    </w:p>
    <w:p w:rsidR="005C3FD7" w:rsidRPr="005C3FD7" w:rsidRDefault="000A1CDE" w:rsidP="005C3FD7">
      <w:pPr>
        <w:ind w:left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Омаров </w:t>
      </w:r>
      <w:proofErr w:type="spellStart"/>
      <w:r>
        <w:rPr>
          <w:b/>
          <w:sz w:val="22"/>
          <w:szCs w:val="22"/>
        </w:rPr>
        <w:t>Самат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Серикович</w:t>
      </w:r>
      <w:proofErr w:type="spellEnd"/>
      <w:r w:rsidR="005C3FD7" w:rsidRPr="005C3FD7">
        <w:rPr>
          <w:b/>
          <w:sz w:val="22"/>
          <w:szCs w:val="22"/>
        </w:rPr>
        <w:t xml:space="preserve"> – </w:t>
      </w:r>
      <w:r>
        <w:rPr>
          <w:b/>
          <w:sz w:val="22"/>
          <w:szCs w:val="22"/>
        </w:rPr>
        <w:t xml:space="preserve">зубной </w:t>
      </w:r>
      <w:r w:rsidR="005C3FD7" w:rsidRPr="005C3FD7">
        <w:rPr>
          <w:b/>
          <w:sz w:val="22"/>
          <w:szCs w:val="22"/>
        </w:rPr>
        <w:t>врач КГП на ПХВ «</w:t>
      </w:r>
      <w:proofErr w:type="spellStart"/>
      <w:r w:rsidR="005C3FD7" w:rsidRPr="005C3FD7">
        <w:rPr>
          <w:b/>
          <w:sz w:val="22"/>
          <w:szCs w:val="22"/>
        </w:rPr>
        <w:t>Жамбылская</w:t>
      </w:r>
      <w:proofErr w:type="spellEnd"/>
      <w:r w:rsidR="005C3FD7" w:rsidRPr="005C3FD7">
        <w:rPr>
          <w:b/>
          <w:sz w:val="22"/>
          <w:szCs w:val="22"/>
        </w:rPr>
        <w:t xml:space="preserve"> районная больница»;</w:t>
      </w:r>
    </w:p>
    <w:p w:rsidR="005C3FD7" w:rsidRPr="005C3FD7" w:rsidRDefault="000A1CDE" w:rsidP="005C3FD7">
      <w:pPr>
        <w:ind w:left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Ильина Оксана Степановна</w:t>
      </w:r>
      <w:r w:rsidR="005C3FD7" w:rsidRPr="005C3FD7">
        <w:rPr>
          <w:b/>
          <w:sz w:val="22"/>
          <w:szCs w:val="22"/>
        </w:rPr>
        <w:t xml:space="preserve"> </w:t>
      </w:r>
      <w:r w:rsidR="008F0BB6">
        <w:rPr>
          <w:b/>
          <w:sz w:val="22"/>
          <w:szCs w:val="22"/>
        </w:rPr>
        <w:t>–</w:t>
      </w:r>
      <w:r w:rsidR="005C3FD7" w:rsidRPr="005C3FD7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рентген лаборант</w:t>
      </w:r>
      <w:r w:rsidR="005C3FD7" w:rsidRPr="005C3FD7">
        <w:rPr>
          <w:b/>
          <w:sz w:val="22"/>
          <w:szCs w:val="22"/>
        </w:rPr>
        <w:t xml:space="preserve"> КГП на ПХВ «</w:t>
      </w:r>
      <w:proofErr w:type="spellStart"/>
      <w:r w:rsidR="005C3FD7" w:rsidRPr="005C3FD7">
        <w:rPr>
          <w:b/>
          <w:sz w:val="22"/>
          <w:szCs w:val="22"/>
        </w:rPr>
        <w:t>Жамбылская</w:t>
      </w:r>
      <w:proofErr w:type="spellEnd"/>
      <w:r w:rsidR="005C3FD7" w:rsidRPr="005C3FD7">
        <w:rPr>
          <w:b/>
          <w:sz w:val="22"/>
          <w:szCs w:val="22"/>
        </w:rPr>
        <w:t xml:space="preserve"> районная больница»;</w:t>
      </w:r>
    </w:p>
    <w:p w:rsidR="005C3FD7" w:rsidRPr="005C3FD7" w:rsidRDefault="005C3FD7" w:rsidP="005C3FD7">
      <w:pPr>
        <w:ind w:left="360"/>
        <w:jc w:val="both"/>
        <w:rPr>
          <w:b/>
          <w:sz w:val="22"/>
          <w:szCs w:val="22"/>
        </w:rPr>
      </w:pPr>
      <w:proofErr w:type="spellStart"/>
      <w:r w:rsidRPr="005C3FD7">
        <w:rPr>
          <w:b/>
          <w:sz w:val="22"/>
          <w:szCs w:val="22"/>
        </w:rPr>
        <w:t>Куандыкова</w:t>
      </w:r>
      <w:proofErr w:type="spellEnd"/>
      <w:r w:rsidRPr="005C3FD7">
        <w:rPr>
          <w:b/>
          <w:sz w:val="22"/>
          <w:szCs w:val="22"/>
        </w:rPr>
        <w:t xml:space="preserve"> </w:t>
      </w:r>
      <w:proofErr w:type="spellStart"/>
      <w:r w:rsidRPr="005C3FD7">
        <w:rPr>
          <w:b/>
          <w:sz w:val="22"/>
          <w:szCs w:val="22"/>
        </w:rPr>
        <w:t>Айнур</w:t>
      </w:r>
      <w:proofErr w:type="spellEnd"/>
      <w:r w:rsidRPr="005C3FD7">
        <w:rPr>
          <w:b/>
          <w:sz w:val="22"/>
          <w:szCs w:val="22"/>
        </w:rPr>
        <w:t xml:space="preserve"> </w:t>
      </w:r>
      <w:proofErr w:type="spellStart"/>
      <w:r w:rsidRPr="005C3FD7">
        <w:rPr>
          <w:b/>
          <w:sz w:val="22"/>
          <w:szCs w:val="22"/>
        </w:rPr>
        <w:t>Аскеровна</w:t>
      </w:r>
      <w:proofErr w:type="spellEnd"/>
      <w:r w:rsidRPr="005C3FD7">
        <w:rPr>
          <w:b/>
          <w:sz w:val="22"/>
          <w:szCs w:val="22"/>
        </w:rPr>
        <w:t xml:space="preserve"> – главная медсестра КГП на ПХВ «</w:t>
      </w:r>
      <w:proofErr w:type="spellStart"/>
      <w:r w:rsidRPr="005C3FD7">
        <w:rPr>
          <w:b/>
          <w:sz w:val="22"/>
          <w:szCs w:val="22"/>
        </w:rPr>
        <w:t>Жамбылская</w:t>
      </w:r>
      <w:proofErr w:type="spellEnd"/>
      <w:r w:rsidRPr="005C3FD7">
        <w:rPr>
          <w:b/>
          <w:sz w:val="22"/>
          <w:szCs w:val="22"/>
        </w:rPr>
        <w:t xml:space="preserve"> районная больница»;</w:t>
      </w:r>
    </w:p>
    <w:p w:rsidR="005C3FD7" w:rsidRPr="005C3FD7" w:rsidRDefault="005C3FD7" w:rsidP="005C3FD7">
      <w:pPr>
        <w:ind w:left="360"/>
        <w:jc w:val="both"/>
        <w:rPr>
          <w:b/>
          <w:sz w:val="22"/>
          <w:szCs w:val="22"/>
        </w:rPr>
      </w:pPr>
      <w:r w:rsidRPr="005C3FD7">
        <w:rPr>
          <w:b/>
          <w:sz w:val="22"/>
          <w:szCs w:val="22"/>
        </w:rPr>
        <w:t>Секретарь тендерной комиссии:</w:t>
      </w:r>
    </w:p>
    <w:p w:rsidR="00D220E3" w:rsidRPr="007270C1" w:rsidRDefault="005C3FD7" w:rsidP="005C3FD7">
      <w:pPr>
        <w:ind w:left="360"/>
        <w:jc w:val="both"/>
        <w:rPr>
          <w:sz w:val="22"/>
          <w:szCs w:val="22"/>
          <w:lang w:val="kk-KZ"/>
        </w:rPr>
      </w:pPr>
      <w:proofErr w:type="spellStart"/>
      <w:r w:rsidRPr="005C3FD7">
        <w:rPr>
          <w:b/>
          <w:sz w:val="22"/>
          <w:szCs w:val="22"/>
        </w:rPr>
        <w:t>Сарбаева</w:t>
      </w:r>
      <w:proofErr w:type="spellEnd"/>
      <w:r w:rsidRPr="005C3FD7">
        <w:rPr>
          <w:b/>
          <w:sz w:val="22"/>
          <w:szCs w:val="22"/>
        </w:rPr>
        <w:t xml:space="preserve"> Светлана Валерьевна - Бухгалтер КГП на ПХВ «</w:t>
      </w:r>
      <w:proofErr w:type="spellStart"/>
      <w:r w:rsidRPr="005C3FD7">
        <w:rPr>
          <w:b/>
          <w:sz w:val="22"/>
          <w:szCs w:val="22"/>
        </w:rPr>
        <w:t>Жамбылская</w:t>
      </w:r>
      <w:proofErr w:type="spellEnd"/>
      <w:r w:rsidRPr="005C3FD7">
        <w:rPr>
          <w:b/>
          <w:sz w:val="22"/>
          <w:szCs w:val="22"/>
        </w:rPr>
        <w:t xml:space="preserve"> районная больница».</w:t>
      </w:r>
    </w:p>
    <w:p w:rsidR="005B1748" w:rsidRDefault="00FE14DF" w:rsidP="005B1748">
      <w:pPr>
        <w:pStyle w:val="ae"/>
        <w:numPr>
          <w:ilvl w:val="0"/>
          <w:numId w:val="21"/>
        </w:numPr>
        <w:jc w:val="both"/>
        <w:rPr>
          <w:sz w:val="22"/>
          <w:szCs w:val="22"/>
        </w:rPr>
      </w:pPr>
      <w:r w:rsidRPr="00FE14DF">
        <w:rPr>
          <w:sz w:val="22"/>
          <w:szCs w:val="22"/>
        </w:rPr>
        <w:t xml:space="preserve">В тендерную документацию изменения </w:t>
      </w:r>
      <w:r w:rsidR="00E54C0B">
        <w:rPr>
          <w:sz w:val="22"/>
          <w:szCs w:val="22"/>
        </w:rPr>
        <w:t xml:space="preserve">не </w:t>
      </w:r>
      <w:r w:rsidRPr="00FE14DF">
        <w:rPr>
          <w:sz w:val="22"/>
          <w:szCs w:val="22"/>
        </w:rPr>
        <w:t>вносились.</w:t>
      </w:r>
      <w:r>
        <w:rPr>
          <w:sz w:val="22"/>
          <w:szCs w:val="22"/>
        </w:rPr>
        <w:t xml:space="preserve"> </w:t>
      </w:r>
    </w:p>
    <w:p w:rsidR="005B1748" w:rsidRPr="005B1748" w:rsidRDefault="00EA3FFA" w:rsidP="005B1748">
      <w:pPr>
        <w:pStyle w:val="ae"/>
        <w:numPr>
          <w:ilvl w:val="0"/>
          <w:numId w:val="21"/>
        </w:numPr>
        <w:jc w:val="both"/>
        <w:rPr>
          <w:sz w:val="22"/>
          <w:szCs w:val="22"/>
        </w:rPr>
      </w:pPr>
      <w:r w:rsidRPr="005B1748">
        <w:rPr>
          <w:color w:val="00000A"/>
          <w:sz w:val="22"/>
          <w:szCs w:val="22"/>
          <w:shd w:val="clear" w:color="auto" w:fill="FFFFFF"/>
          <w:lang w:eastAsia="zh-CN" w:bidi="hi-IN"/>
        </w:rPr>
        <w:t>Заявки</w:t>
      </w:r>
      <w:r w:rsidR="008A033C" w:rsidRPr="005B1748">
        <w:rPr>
          <w:color w:val="00000A"/>
          <w:sz w:val="22"/>
          <w:szCs w:val="22"/>
          <w:shd w:val="clear" w:color="auto" w:fill="FFFFFF"/>
          <w:lang w:eastAsia="zh-CN" w:bidi="hi-IN"/>
        </w:rPr>
        <w:t xml:space="preserve"> на участие в закупе после </w:t>
      </w:r>
      <w:r w:rsidR="00E54C0B" w:rsidRPr="005B1748">
        <w:rPr>
          <w:color w:val="00000A"/>
          <w:sz w:val="22"/>
          <w:szCs w:val="22"/>
          <w:shd w:val="clear" w:color="auto" w:fill="FFFFFF"/>
          <w:lang w:eastAsia="zh-CN" w:bidi="hi-IN"/>
        </w:rPr>
        <w:t xml:space="preserve">истечения окончательного срока </w:t>
      </w:r>
      <w:r w:rsidR="00D220E3" w:rsidRPr="005B1748">
        <w:rPr>
          <w:color w:val="00000A"/>
          <w:sz w:val="22"/>
          <w:szCs w:val="22"/>
          <w:shd w:val="clear" w:color="auto" w:fill="FFFFFF"/>
          <w:lang w:eastAsia="zh-CN" w:bidi="hi-IN"/>
        </w:rPr>
        <w:t xml:space="preserve">предоставления заявок </w:t>
      </w:r>
      <w:r w:rsidR="008A033C" w:rsidRPr="005B1748">
        <w:rPr>
          <w:color w:val="00000A"/>
          <w:sz w:val="22"/>
          <w:szCs w:val="22"/>
          <w:shd w:val="clear" w:color="auto" w:fill="FFFFFF"/>
          <w:lang w:eastAsia="zh-CN" w:bidi="hi-IN"/>
        </w:rPr>
        <w:t>(</w:t>
      </w:r>
      <w:r w:rsidR="00D220E3" w:rsidRPr="005B1748">
        <w:rPr>
          <w:sz w:val="22"/>
          <w:szCs w:val="22"/>
          <w:shd w:val="clear" w:color="auto" w:fill="FFFFFF"/>
          <w:lang w:eastAsia="zh-CN" w:bidi="hi-IN"/>
        </w:rPr>
        <w:t>после 11</w:t>
      </w:r>
      <w:r w:rsidR="00C36045" w:rsidRPr="005B1748">
        <w:rPr>
          <w:sz w:val="22"/>
          <w:szCs w:val="22"/>
          <w:shd w:val="clear" w:color="auto" w:fill="FFFFFF"/>
          <w:lang w:eastAsia="zh-CN" w:bidi="hi-IN"/>
        </w:rPr>
        <w:t xml:space="preserve"> ч.</w:t>
      </w:r>
      <w:r w:rsidR="00D220E3" w:rsidRPr="005B1748">
        <w:rPr>
          <w:sz w:val="22"/>
          <w:szCs w:val="22"/>
          <w:shd w:val="clear" w:color="auto" w:fill="FFFFFF"/>
          <w:lang w:eastAsia="zh-CN" w:bidi="hi-IN"/>
        </w:rPr>
        <w:t>00</w:t>
      </w:r>
      <w:r w:rsidR="00C36045" w:rsidRPr="005B1748">
        <w:rPr>
          <w:sz w:val="22"/>
          <w:szCs w:val="22"/>
          <w:shd w:val="clear" w:color="auto" w:fill="FFFFFF"/>
          <w:lang w:eastAsia="zh-CN" w:bidi="hi-IN"/>
        </w:rPr>
        <w:t xml:space="preserve"> мин. </w:t>
      </w:r>
      <w:r w:rsidR="009C312A">
        <w:rPr>
          <w:sz w:val="22"/>
          <w:szCs w:val="22"/>
          <w:shd w:val="clear" w:color="auto" w:fill="FFFFFF"/>
          <w:lang w:eastAsia="zh-CN" w:bidi="hi-IN"/>
        </w:rPr>
        <w:t>16</w:t>
      </w:r>
      <w:r w:rsidR="00407CC3" w:rsidRPr="005B1748">
        <w:rPr>
          <w:sz w:val="22"/>
          <w:szCs w:val="22"/>
          <w:shd w:val="clear" w:color="auto" w:fill="FFFFFF"/>
          <w:lang w:eastAsia="zh-CN" w:bidi="hi-IN"/>
        </w:rPr>
        <w:t>.</w:t>
      </w:r>
      <w:r w:rsidR="00711122">
        <w:rPr>
          <w:sz w:val="22"/>
          <w:szCs w:val="22"/>
          <w:shd w:val="clear" w:color="auto" w:fill="FFFFFF"/>
          <w:lang w:eastAsia="zh-CN" w:bidi="hi-IN"/>
        </w:rPr>
        <w:t>0</w:t>
      </w:r>
      <w:r w:rsidR="005C3FD7">
        <w:rPr>
          <w:sz w:val="22"/>
          <w:szCs w:val="22"/>
          <w:shd w:val="clear" w:color="auto" w:fill="FFFFFF"/>
          <w:lang w:eastAsia="zh-CN" w:bidi="hi-IN"/>
        </w:rPr>
        <w:t>9</w:t>
      </w:r>
      <w:r w:rsidR="00711122">
        <w:rPr>
          <w:sz w:val="22"/>
          <w:szCs w:val="22"/>
          <w:shd w:val="clear" w:color="auto" w:fill="FFFFFF"/>
          <w:lang w:eastAsia="zh-CN" w:bidi="hi-IN"/>
        </w:rPr>
        <w:t>.</w:t>
      </w:r>
      <w:r w:rsidR="008A033C" w:rsidRPr="005B1748">
        <w:rPr>
          <w:sz w:val="22"/>
          <w:szCs w:val="22"/>
          <w:shd w:val="clear" w:color="auto" w:fill="FFFFFF"/>
          <w:lang w:eastAsia="zh-CN" w:bidi="hi-IN"/>
        </w:rPr>
        <w:t>202</w:t>
      </w:r>
      <w:r w:rsidR="00711122">
        <w:rPr>
          <w:sz w:val="22"/>
          <w:szCs w:val="22"/>
          <w:shd w:val="clear" w:color="auto" w:fill="FFFFFF"/>
          <w:lang w:eastAsia="zh-CN" w:bidi="hi-IN"/>
        </w:rPr>
        <w:t>4</w:t>
      </w:r>
      <w:r w:rsidR="008A033C" w:rsidRPr="005B1748">
        <w:rPr>
          <w:sz w:val="22"/>
          <w:szCs w:val="22"/>
          <w:shd w:val="clear" w:color="auto" w:fill="FFFFFF"/>
          <w:lang w:eastAsia="zh-CN" w:bidi="hi-IN"/>
        </w:rPr>
        <w:t xml:space="preserve"> года) </w:t>
      </w:r>
      <w:r w:rsidRPr="005B1748">
        <w:rPr>
          <w:color w:val="00000A"/>
          <w:sz w:val="22"/>
          <w:szCs w:val="22"/>
          <w:shd w:val="clear" w:color="auto" w:fill="FFFFFF"/>
          <w:lang w:eastAsia="zh-CN" w:bidi="hi-IN"/>
        </w:rPr>
        <w:t xml:space="preserve">не </w:t>
      </w:r>
      <w:r w:rsidR="00A66A33" w:rsidRPr="005B1748">
        <w:rPr>
          <w:color w:val="00000A"/>
          <w:sz w:val="22"/>
          <w:szCs w:val="22"/>
          <w:shd w:val="clear" w:color="auto" w:fill="FFFFFF"/>
          <w:lang w:eastAsia="zh-CN" w:bidi="hi-IN"/>
        </w:rPr>
        <w:t>поступа</w:t>
      </w:r>
      <w:r w:rsidR="008A033C" w:rsidRPr="005B1748">
        <w:rPr>
          <w:color w:val="00000A"/>
          <w:sz w:val="22"/>
          <w:szCs w:val="22"/>
          <w:shd w:val="clear" w:color="auto" w:fill="FFFFFF"/>
          <w:lang w:eastAsia="zh-CN" w:bidi="hi-IN"/>
        </w:rPr>
        <w:t>л</w:t>
      </w:r>
      <w:r w:rsidR="00F758D9">
        <w:rPr>
          <w:color w:val="00000A"/>
          <w:sz w:val="22"/>
          <w:szCs w:val="22"/>
          <w:shd w:val="clear" w:color="auto" w:fill="FFFFFF"/>
          <w:lang w:eastAsia="zh-CN" w:bidi="hi-IN"/>
        </w:rPr>
        <w:t>и</w:t>
      </w:r>
      <w:r w:rsidRPr="005B1748">
        <w:rPr>
          <w:color w:val="00000A"/>
          <w:sz w:val="22"/>
          <w:szCs w:val="22"/>
          <w:shd w:val="clear" w:color="auto" w:fill="FFFFFF"/>
          <w:lang w:eastAsia="zh-CN" w:bidi="hi-IN"/>
        </w:rPr>
        <w:t>.</w:t>
      </w:r>
    </w:p>
    <w:p w:rsidR="005C3FD7" w:rsidRPr="005C3FD7" w:rsidRDefault="00407CC3" w:rsidP="00D86275">
      <w:pPr>
        <w:pStyle w:val="ae"/>
        <w:numPr>
          <w:ilvl w:val="0"/>
          <w:numId w:val="21"/>
        </w:numPr>
        <w:jc w:val="both"/>
        <w:rPr>
          <w:sz w:val="22"/>
          <w:szCs w:val="22"/>
        </w:rPr>
      </w:pPr>
      <w:r w:rsidRPr="005C3FD7">
        <w:rPr>
          <w:sz w:val="22"/>
          <w:szCs w:val="22"/>
          <w:lang w:val="kk-KZ"/>
        </w:rPr>
        <w:t xml:space="preserve">Сумма выделенная на закуп </w:t>
      </w:r>
      <w:r w:rsidR="00D86275" w:rsidRPr="00D86275">
        <w:rPr>
          <w:sz w:val="22"/>
          <w:szCs w:val="22"/>
          <w:lang w:val="kk-KZ"/>
        </w:rPr>
        <w:t xml:space="preserve">7 069 981,00 теңге. (Семь миллионов шестьдесят девять тысяч девятьсот восемьдесят одна теңге, 00 тиын.)           </w:t>
      </w:r>
    </w:p>
    <w:p w:rsidR="00D220E3" w:rsidRPr="005C3FD7" w:rsidRDefault="007B6AFE" w:rsidP="005C3FD7">
      <w:pPr>
        <w:pStyle w:val="ae"/>
        <w:numPr>
          <w:ilvl w:val="0"/>
          <w:numId w:val="21"/>
        </w:numPr>
        <w:jc w:val="both"/>
        <w:rPr>
          <w:sz w:val="22"/>
          <w:szCs w:val="22"/>
        </w:rPr>
      </w:pPr>
      <w:r w:rsidRPr="005C3FD7">
        <w:rPr>
          <w:sz w:val="22"/>
          <w:szCs w:val="22"/>
          <w:lang w:val="kk-KZ"/>
        </w:rPr>
        <w:t>Количество л</w:t>
      </w:r>
      <w:r w:rsidR="007270C1" w:rsidRPr="005C3FD7">
        <w:rPr>
          <w:sz w:val="22"/>
          <w:szCs w:val="22"/>
          <w:lang w:val="kk-KZ"/>
        </w:rPr>
        <w:t>от</w:t>
      </w:r>
      <w:r w:rsidRPr="005C3FD7">
        <w:rPr>
          <w:sz w:val="22"/>
          <w:szCs w:val="22"/>
          <w:lang w:val="kk-KZ"/>
        </w:rPr>
        <w:t>ов</w:t>
      </w:r>
      <w:r w:rsidR="007270C1" w:rsidRPr="005C3FD7">
        <w:rPr>
          <w:sz w:val="22"/>
          <w:szCs w:val="22"/>
          <w:lang w:val="kk-KZ"/>
        </w:rPr>
        <w:t xml:space="preserve"> – </w:t>
      </w:r>
      <w:r w:rsidR="003C0934">
        <w:rPr>
          <w:sz w:val="22"/>
          <w:szCs w:val="22"/>
          <w:lang w:val="kk-KZ"/>
        </w:rPr>
        <w:t>2</w:t>
      </w:r>
      <w:r w:rsidRPr="005C3FD7">
        <w:rPr>
          <w:sz w:val="22"/>
          <w:szCs w:val="22"/>
          <w:lang w:val="kk-KZ"/>
        </w:rPr>
        <w:t xml:space="preserve"> </w:t>
      </w:r>
    </w:p>
    <w:p w:rsidR="007270C1" w:rsidRPr="005B1748" w:rsidRDefault="007270C1" w:rsidP="007270C1">
      <w:pPr>
        <w:pStyle w:val="ae"/>
        <w:jc w:val="both"/>
        <w:rPr>
          <w:sz w:val="22"/>
          <w:szCs w:val="22"/>
        </w:rPr>
      </w:pPr>
    </w:p>
    <w:tbl>
      <w:tblPr>
        <w:tblW w:w="1559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1417"/>
        <w:gridCol w:w="993"/>
        <w:gridCol w:w="1842"/>
        <w:gridCol w:w="1843"/>
        <w:gridCol w:w="2552"/>
        <w:gridCol w:w="3685"/>
      </w:tblGrid>
      <w:tr w:rsidR="007270C1" w:rsidRPr="007270C1" w:rsidTr="00A27E75">
        <w:trPr>
          <w:trHeight w:val="660"/>
        </w:trPr>
        <w:tc>
          <w:tcPr>
            <w:tcW w:w="709" w:type="dxa"/>
            <w:shd w:val="clear" w:color="auto" w:fill="auto"/>
          </w:tcPr>
          <w:p w:rsidR="007270C1" w:rsidRPr="007270C1" w:rsidRDefault="007270C1" w:rsidP="004E5B3C">
            <w:pPr>
              <w:rPr>
                <w:bCs/>
                <w:sz w:val="22"/>
              </w:rPr>
            </w:pPr>
            <w:r w:rsidRPr="007270C1">
              <w:rPr>
                <w:bCs/>
                <w:sz w:val="22"/>
              </w:rPr>
              <w:t>№ лота</w:t>
            </w:r>
          </w:p>
        </w:tc>
        <w:tc>
          <w:tcPr>
            <w:tcW w:w="2552" w:type="dxa"/>
            <w:vAlign w:val="center"/>
          </w:tcPr>
          <w:p w:rsidR="007270C1" w:rsidRPr="007270C1" w:rsidRDefault="007270C1" w:rsidP="004E5B3C">
            <w:pPr>
              <w:jc w:val="center"/>
              <w:rPr>
                <w:bCs/>
                <w:color w:val="000000"/>
                <w:sz w:val="22"/>
              </w:rPr>
            </w:pPr>
            <w:r w:rsidRPr="007270C1">
              <w:rPr>
                <w:bCs/>
                <w:color w:val="000000"/>
                <w:sz w:val="22"/>
              </w:rPr>
              <w:t>Наименование товара</w:t>
            </w:r>
          </w:p>
        </w:tc>
        <w:tc>
          <w:tcPr>
            <w:tcW w:w="1417" w:type="dxa"/>
            <w:vAlign w:val="center"/>
          </w:tcPr>
          <w:p w:rsidR="007270C1" w:rsidRPr="007270C1" w:rsidRDefault="007270C1" w:rsidP="004E5B3C">
            <w:pPr>
              <w:jc w:val="center"/>
              <w:rPr>
                <w:bCs/>
                <w:color w:val="000000"/>
                <w:sz w:val="22"/>
              </w:rPr>
            </w:pPr>
            <w:r w:rsidRPr="007270C1">
              <w:rPr>
                <w:bCs/>
                <w:color w:val="000000"/>
                <w:sz w:val="22"/>
              </w:rPr>
              <w:t>Ед. измерения</w:t>
            </w:r>
          </w:p>
        </w:tc>
        <w:tc>
          <w:tcPr>
            <w:tcW w:w="993" w:type="dxa"/>
            <w:vAlign w:val="center"/>
          </w:tcPr>
          <w:p w:rsidR="007270C1" w:rsidRPr="007270C1" w:rsidRDefault="007270C1" w:rsidP="004E5B3C">
            <w:pPr>
              <w:jc w:val="center"/>
              <w:rPr>
                <w:bCs/>
                <w:sz w:val="22"/>
              </w:rPr>
            </w:pPr>
            <w:r w:rsidRPr="007270C1">
              <w:rPr>
                <w:bCs/>
                <w:sz w:val="22"/>
              </w:rPr>
              <w:t>Кол-во</w:t>
            </w:r>
          </w:p>
        </w:tc>
        <w:tc>
          <w:tcPr>
            <w:tcW w:w="1842" w:type="dxa"/>
            <w:vAlign w:val="center"/>
          </w:tcPr>
          <w:p w:rsidR="007270C1" w:rsidRPr="007270C1" w:rsidRDefault="007270C1" w:rsidP="004E5B3C">
            <w:pPr>
              <w:jc w:val="center"/>
              <w:rPr>
                <w:bCs/>
                <w:sz w:val="22"/>
              </w:rPr>
            </w:pPr>
          </w:p>
          <w:p w:rsidR="007270C1" w:rsidRPr="007270C1" w:rsidRDefault="007270C1" w:rsidP="004E5B3C">
            <w:pPr>
              <w:jc w:val="center"/>
              <w:rPr>
                <w:sz w:val="22"/>
              </w:rPr>
            </w:pPr>
            <w:r w:rsidRPr="007270C1">
              <w:rPr>
                <w:sz w:val="22"/>
              </w:rPr>
              <w:t>Цена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270C1" w:rsidRPr="007270C1" w:rsidRDefault="007270C1" w:rsidP="004E5B3C">
            <w:pPr>
              <w:jc w:val="center"/>
              <w:rPr>
                <w:bCs/>
                <w:sz w:val="22"/>
              </w:rPr>
            </w:pPr>
            <w:r w:rsidRPr="007270C1">
              <w:rPr>
                <w:bCs/>
                <w:sz w:val="22"/>
              </w:rPr>
              <w:t>Сумма, выделенная для закупа, в тенге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270C1" w:rsidRPr="007270C1" w:rsidRDefault="007270C1" w:rsidP="004E5B3C">
            <w:pPr>
              <w:jc w:val="center"/>
              <w:rPr>
                <w:bCs/>
                <w:sz w:val="22"/>
              </w:rPr>
            </w:pPr>
            <w:r w:rsidRPr="007270C1">
              <w:rPr>
                <w:bCs/>
                <w:sz w:val="22"/>
              </w:rPr>
              <w:t>Срок поставки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7270C1" w:rsidRPr="007270C1" w:rsidRDefault="007270C1" w:rsidP="004E5B3C">
            <w:pPr>
              <w:jc w:val="center"/>
              <w:rPr>
                <w:bCs/>
                <w:sz w:val="22"/>
              </w:rPr>
            </w:pPr>
            <w:r w:rsidRPr="007270C1">
              <w:rPr>
                <w:bCs/>
                <w:sz w:val="22"/>
              </w:rPr>
              <w:t>Место поставки</w:t>
            </w:r>
          </w:p>
        </w:tc>
      </w:tr>
      <w:tr w:rsidR="003C0934" w:rsidRPr="007270C1" w:rsidTr="00A27E75">
        <w:trPr>
          <w:trHeight w:val="1016"/>
        </w:trPr>
        <w:tc>
          <w:tcPr>
            <w:tcW w:w="709" w:type="dxa"/>
            <w:shd w:val="clear" w:color="auto" w:fill="auto"/>
          </w:tcPr>
          <w:p w:rsidR="003C0934" w:rsidRPr="007270C1" w:rsidRDefault="003C0934" w:rsidP="003C0934">
            <w:pPr>
              <w:rPr>
                <w:bCs/>
                <w:color w:val="000000"/>
                <w:sz w:val="22"/>
              </w:rPr>
            </w:pPr>
            <w:r w:rsidRPr="007270C1">
              <w:rPr>
                <w:bCs/>
                <w:color w:val="000000"/>
                <w:sz w:val="22"/>
              </w:rPr>
              <w:t>1</w:t>
            </w:r>
          </w:p>
        </w:tc>
        <w:tc>
          <w:tcPr>
            <w:tcW w:w="2552" w:type="dxa"/>
          </w:tcPr>
          <w:p w:rsidR="003C0934" w:rsidRPr="00172284" w:rsidRDefault="003C0934" w:rsidP="003C0934">
            <w:pPr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 xml:space="preserve">Рентгеновская установка в комплекте </w:t>
            </w:r>
          </w:p>
        </w:tc>
        <w:tc>
          <w:tcPr>
            <w:tcW w:w="1417" w:type="dxa"/>
          </w:tcPr>
          <w:p w:rsidR="003C0934" w:rsidRPr="00172284" w:rsidRDefault="003C0934" w:rsidP="003C0934">
            <w:pPr>
              <w:jc w:val="center"/>
              <w:rPr>
                <w:color w:val="000000"/>
              </w:rPr>
            </w:pPr>
            <w:r w:rsidRPr="00172284">
              <w:rPr>
                <w:color w:val="000000"/>
              </w:rPr>
              <w:t>штука</w:t>
            </w:r>
          </w:p>
        </w:tc>
        <w:tc>
          <w:tcPr>
            <w:tcW w:w="993" w:type="dxa"/>
          </w:tcPr>
          <w:p w:rsidR="003C0934" w:rsidRPr="00172284" w:rsidRDefault="003C0934" w:rsidP="003C0934">
            <w:pPr>
              <w:jc w:val="center"/>
              <w:rPr>
                <w:color w:val="000000"/>
              </w:rPr>
            </w:pPr>
            <w:r w:rsidRPr="00172284">
              <w:rPr>
                <w:color w:val="000000"/>
              </w:rPr>
              <w:t>1</w:t>
            </w:r>
          </w:p>
        </w:tc>
        <w:tc>
          <w:tcPr>
            <w:tcW w:w="1842" w:type="dxa"/>
          </w:tcPr>
          <w:p w:rsidR="003C0934" w:rsidRPr="00172284" w:rsidRDefault="003C0934" w:rsidP="003C0934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1 555 061,00</w:t>
            </w:r>
          </w:p>
        </w:tc>
        <w:tc>
          <w:tcPr>
            <w:tcW w:w="1843" w:type="dxa"/>
            <w:shd w:val="clear" w:color="auto" w:fill="auto"/>
          </w:tcPr>
          <w:p w:rsidR="003C0934" w:rsidRPr="00172284" w:rsidRDefault="003C0934" w:rsidP="003C0934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1 555 061,00</w:t>
            </w:r>
          </w:p>
        </w:tc>
        <w:tc>
          <w:tcPr>
            <w:tcW w:w="2552" w:type="dxa"/>
            <w:shd w:val="clear" w:color="auto" w:fill="auto"/>
          </w:tcPr>
          <w:p w:rsidR="003C0934" w:rsidRPr="00172284" w:rsidRDefault="003C0934" w:rsidP="003C0934">
            <w:r>
              <w:t>До 25 ноября 2024 года.</w:t>
            </w:r>
          </w:p>
        </w:tc>
        <w:tc>
          <w:tcPr>
            <w:tcW w:w="3685" w:type="dxa"/>
            <w:shd w:val="clear" w:color="auto" w:fill="auto"/>
          </w:tcPr>
          <w:p w:rsidR="003C0934" w:rsidRPr="00172284" w:rsidRDefault="003C0934" w:rsidP="003C0934">
            <w:r w:rsidRPr="00172284">
              <w:t xml:space="preserve">СКО, </w:t>
            </w:r>
            <w:proofErr w:type="spellStart"/>
            <w:r w:rsidRPr="00172284">
              <w:t>Жамбылский</w:t>
            </w:r>
            <w:proofErr w:type="spellEnd"/>
            <w:r w:rsidRPr="00172284">
              <w:t xml:space="preserve"> район, с. Пресновка, ул. Довженко 46</w:t>
            </w:r>
          </w:p>
          <w:p w:rsidR="003C0934" w:rsidRPr="00172284" w:rsidRDefault="003C0934" w:rsidP="003C0934">
            <w:r w:rsidRPr="00172284">
              <w:t>КГП на ПХВ «</w:t>
            </w:r>
            <w:proofErr w:type="spellStart"/>
            <w:r w:rsidRPr="00172284">
              <w:t>Жамбылская</w:t>
            </w:r>
            <w:proofErr w:type="spellEnd"/>
            <w:r w:rsidRPr="00172284">
              <w:t xml:space="preserve"> районная больница» КГУ «УЗ </w:t>
            </w:r>
            <w:proofErr w:type="spellStart"/>
            <w:r w:rsidRPr="00172284">
              <w:t>акимата</w:t>
            </w:r>
            <w:proofErr w:type="spellEnd"/>
            <w:r w:rsidRPr="00172284">
              <w:t xml:space="preserve"> СКО»</w:t>
            </w:r>
          </w:p>
        </w:tc>
      </w:tr>
      <w:tr w:rsidR="003C0934" w:rsidRPr="007270C1" w:rsidTr="009330AF">
        <w:trPr>
          <w:trHeight w:val="1016"/>
        </w:trPr>
        <w:tc>
          <w:tcPr>
            <w:tcW w:w="709" w:type="dxa"/>
            <w:shd w:val="clear" w:color="auto" w:fill="auto"/>
          </w:tcPr>
          <w:p w:rsidR="003C0934" w:rsidRPr="007270C1" w:rsidRDefault="003C0934" w:rsidP="003C0934">
            <w:pPr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2</w:t>
            </w:r>
          </w:p>
        </w:tc>
        <w:tc>
          <w:tcPr>
            <w:tcW w:w="2552" w:type="dxa"/>
          </w:tcPr>
          <w:p w:rsidR="003C0934" w:rsidRDefault="003C0934" w:rsidP="003C0934">
            <w:pPr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Многопараметрический монитор пациента с принадлежностями</w:t>
            </w:r>
          </w:p>
        </w:tc>
        <w:tc>
          <w:tcPr>
            <w:tcW w:w="1417" w:type="dxa"/>
          </w:tcPr>
          <w:p w:rsidR="003C0934" w:rsidRPr="00C27E9D" w:rsidRDefault="003C0934" w:rsidP="003C0934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штука</w:t>
            </w:r>
          </w:p>
        </w:tc>
        <w:tc>
          <w:tcPr>
            <w:tcW w:w="993" w:type="dxa"/>
          </w:tcPr>
          <w:p w:rsidR="003C0934" w:rsidRPr="00C27E9D" w:rsidRDefault="003C0934" w:rsidP="003C0934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</w:t>
            </w:r>
          </w:p>
        </w:tc>
        <w:tc>
          <w:tcPr>
            <w:tcW w:w="1842" w:type="dxa"/>
          </w:tcPr>
          <w:p w:rsidR="003C0934" w:rsidRDefault="003C0934" w:rsidP="003C0934">
            <w:pPr>
              <w:rPr>
                <w:lang w:val="kk-KZ"/>
              </w:rPr>
            </w:pPr>
            <w:r>
              <w:rPr>
                <w:lang w:val="kk-KZ"/>
              </w:rPr>
              <w:t>2 757 460,00</w:t>
            </w:r>
          </w:p>
        </w:tc>
        <w:tc>
          <w:tcPr>
            <w:tcW w:w="1843" w:type="dxa"/>
          </w:tcPr>
          <w:p w:rsidR="003C0934" w:rsidRDefault="003C0934" w:rsidP="003C0934">
            <w:pPr>
              <w:rPr>
                <w:lang w:val="kk-KZ"/>
              </w:rPr>
            </w:pPr>
            <w:r w:rsidRPr="00FD0004">
              <w:rPr>
                <w:lang w:val="kk-KZ"/>
              </w:rPr>
              <w:t>5</w:t>
            </w:r>
            <w:r>
              <w:rPr>
                <w:lang w:val="kk-KZ"/>
              </w:rPr>
              <w:t> </w:t>
            </w:r>
            <w:r w:rsidRPr="00FD0004">
              <w:rPr>
                <w:lang w:val="kk-KZ"/>
              </w:rPr>
              <w:t>514</w:t>
            </w:r>
            <w:r>
              <w:rPr>
                <w:lang w:val="kk-KZ"/>
              </w:rPr>
              <w:t xml:space="preserve"> </w:t>
            </w:r>
            <w:r w:rsidRPr="00FD0004">
              <w:rPr>
                <w:lang w:val="kk-KZ"/>
              </w:rPr>
              <w:t>920,00</w:t>
            </w:r>
          </w:p>
        </w:tc>
        <w:tc>
          <w:tcPr>
            <w:tcW w:w="2552" w:type="dxa"/>
            <w:shd w:val="clear" w:color="auto" w:fill="auto"/>
          </w:tcPr>
          <w:p w:rsidR="003C0934" w:rsidRPr="00172284" w:rsidRDefault="003C0934" w:rsidP="003C0934">
            <w:r>
              <w:t>До 25 ноября 2024 года.</w:t>
            </w:r>
          </w:p>
        </w:tc>
        <w:tc>
          <w:tcPr>
            <w:tcW w:w="3685" w:type="dxa"/>
            <w:shd w:val="clear" w:color="auto" w:fill="auto"/>
          </w:tcPr>
          <w:p w:rsidR="003C0934" w:rsidRPr="00172284" w:rsidRDefault="003C0934" w:rsidP="003C0934">
            <w:r w:rsidRPr="00172284">
              <w:t xml:space="preserve">СКО, </w:t>
            </w:r>
            <w:proofErr w:type="spellStart"/>
            <w:r w:rsidRPr="00172284">
              <w:t>Жамбылский</w:t>
            </w:r>
            <w:proofErr w:type="spellEnd"/>
            <w:r w:rsidRPr="00172284">
              <w:t xml:space="preserve"> район, с. Пресновка, ул. Довженко 46</w:t>
            </w:r>
          </w:p>
          <w:p w:rsidR="003C0934" w:rsidRPr="00172284" w:rsidRDefault="003C0934" w:rsidP="003C0934">
            <w:r w:rsidRPr="00172284">
              <w:t>КГП на ПХВ «</w:t>
            </w:r>
            <w:proofErr w:type="spellStart"/>
            <w:r w:rsidRPr="00172284">
              <w:t>Жамбылская</w:t>
            </w:r>
            <w:proofErr w:type="spellEnd"/>
            <w:r w:rsidRPr="00172284">
              <w:t xml:space="preserve"> районная больница» КГУ «УЗ </w:t>
            </w:r>
            <w:proofErr w:type="spellStart"/>
            <w:r w:rsidRPr="00172284">
              <w:t>акимата</w:t>
            </w:r>
            <w:proofErr w:type="spellEnd"/>
            <w:r w:rsidRPr="00172284">
              <w:t xml:space="preserve"> СКО»</w:t>
            </w:r>
          </w:p>
        </w:tc>
      </w:tr>
    </w:tbl>
    <w:p w:rsidR="00AB1A10" w:rsidRDefault="00AB1A10" w:rsidP="007871FE">
      <w:pPr>
        <w:rPr>
          <w:sz w:val="22"/>
          <w:szCs w:val="22"/>
        </w:rPr>
      </w:pPr>
    </w:p>
    <w:p w:rsidR="007270C1" w:rsidRDefault="007270C1" w:rsidP="007871FE">
      <w:pPr>
        <w:rPr>
          <w:sz w:val="22"/>
          <w:szCs w:val="22"/>
        </w:rPr>
      </w:pPr>
    </w:p>
    <w:p w:rsidR="002D11A6" w:rsidRPr="007270C1" w:rsidRDefault="002D11A6" w:rsidP="007270C1">
      <w:pPr>
        <w:pStyle w:val="ae"/>
        <w:numPr>
          <w:ilvl w:val="0"/>
          <w:numId w:val="21"/>
        </w:numPr>
        <w:rPr>
          <w:sz w:val="22"/>
          <w:szCs w:val="22"/>
        </w:rPr>
      </w:pPr>
      <w:r w:rsidRPr="007270C1">
        <w:rPr>
          <w:sz w:val="22"/>
          <w:szCs w:val="22"/>
        </w:rPr>
        <w:t>Тендерные заявки</w:t>
      </w:r>
      <w:r w:rsidR="00F579B4" w:rsidRPr="007270C1">
        <w:rPr>
          <w:sz w:val="22"/>
          <w:szCs w:val="22"/>
        </w:rPr>
        <w:t xml:space="preserve"> на участие в тендере представили следующие потенциальные поставщики:</w:t>
      </w:r>
      <w:r w:rsidR="00A166CE" w:rsidRPr="007270C1">
        <w:rPr>
          <w:sz w:val="22"/>
          <w:szCs w:val="22"/>
        </w:rPr>
        <w:t xml:space="preserve"> </w:t>
      </w:r>
    </w:p>
    <w:tbl>
      <w:tblPr>
        <w:tblW w:w="0" w:type="auto"/>
        <w:tblInd w:w="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3"/>
        <w:gridCol w:w="3417"/>
        <w:gridCol w:w="7044"/>
        <w:gridCol w:w="3571"/>
      </w:tblGrid>
      <w:tr w:rsidR="000F090C" w:rsidRPr="00BF0725" w:rsidTr="003C65B9">
        <w:tc>
          <w:tcPr>
            <w:tcW w:w="663" w:type="dxa"/>
            <w:vAlign w:val="center"/>
          </w:tcPr>
          <w:p w:rsidR="000F090C" w:rsidRPr="00BF0725" w:rsidRDefault="000F090C" w:rsidP="007871FE">
            <w:pPr>
              <w:jc w:val="center"/>
              <w:rPr>
                <w:sz w:val="22"/>
                <w:szCs w:val="22"/>
                <w:lang w:val="kk-KZ"/>
              </w:rPr>
            </w:pPr>
            <w:r w:rsidRPr="00BF0725">
              <w:rPr>
                <w:sz w:val="22"/>
                <w:szCs w:val="22"/>
                <w:lang w:val="kk-KZ"/>
              </w:rPr>
              <w:lastRenderedPageBreak/>
              <w:t>№ п/п</w:t>
            </w:r>
          </w:p>
        </w:tc>
        <w:tc>
          <w:tcPr>
            <w:tcW w:w="3417" w:type="dxa"/>
            <w:vAlign w:val="center"/>
          </w:tcPr>
          <w:p w:rsidR="000F090C" w:rsidRPr="00BF0725" w:rsidRDefault="000F090C" w:rsidP="007871FE">
            <w:pPr>
              <w:jc w:val="center"/>
              <w:rPr>
                <w:sz w:val="22"/>
                <w:szCs w:val="22"/>
                <w:lang w:val="kk-KZ"/>
              </w:rPr>
            </w:pPr>
            <w:r w:rsidRPr="00BF0725">
              <w:rPr>
                <w:sz w:val="22"/>
                <w:szCs w:val="22"/>
                <w:lang w:val="kk-KZ"/>
              </w:rPr>
              <w:t>Наименование потенциального постащика</w:t>
            </w:r>
          </w:p>
        </w:tc>
        <w:tc>
          <w:tcPr>
            <w:tcW w:w="7044" w:type="dxa"/>
            <w:vAlign w:val="center"/>
          </w:tcPr>
          <w:p w:rsidR="000F090C" w:rsidRPr="00BF0725" w:rsidRDefault="000F090C" w:rsidP="007871FE">
            <w:pPr>
              <w:jc w:val="center"/>
              <w:rPr>
                <w:sz w:val="22"/>
                <w:szCs w:val="22"/>
                <w:lang w:val="kk-KZ"/>
              </w:rPr>
            </w:pPr>
            <w:r w:rsidRPr="00BF0725">
              <w:rPr>
                <w:sz w:val="22"/>
                <w:szCs w:val="22"/>
                <w:lang w:val="kk-KZ"/>
              </w:rPr>
              <w:t>Адрес потенциального поставщика</w:t>
            </w:r>
          </w:p>
        </w:tc>
        <w:tc>
          <w:tcPr>
            <w:tcW w:w="3571" w:type="dxa"/>
            <w:vAlign w:val="center"/>
          </w:tcPr>
          <w:p w:rsidR="000F090C" w:rsidRPr="00BF0725" w:rsidRDefault="000F090C" w:rsidP="007871FE">
            <w:pPr>
              <w:jc w:val="center"/>
              <w:rPr>
                <w:sz w:val="22"/>
                <w:szCs w:val="22"/>
                <w:lang w:val="kk-KZ"/>
              </w:rPr>
            </w:pPr>
            <w:r w:rsidRPr="00BF0725">
              <w:rPr>
                <w:sz w:val="22"/>
                <w:szCs w:val="22"/>
                <w:lang w:val="kk-KZ"/>
              </w:rPr>
              <w:t>Время и дата представления потенциальным поставщиком конверта</w:t>
            </w:r>
          </w:p>
        </w:tc>
      </w:tr>
      <w:tr w:rsidR="00F5472C" w:rsidRPr="00BF0725" w:rsidTr="00440FF7">
        <w:trPr>
          <w:trHeight w:val="191"/>
        </w:trPr>
        <w:tc>
          <w:tcPr>
            <w:tcW w:w="6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472C" w:rsidRPr="00BF0725" w:rsidRDefault="00F5472C" w:rsidP="00F5472C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3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472C" w:rsidRPr="009C3CB1" w:rsidRDefault="00F5472C" w:rsidP="00F547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ТОО «</w:t>
            </w:r>
            <w:proofErr w:type="spellStart"/>
            <w:r>
              <w:rPr>
                <w:sz w:val="22"/>
                <w:szCs w:val="22"/>
                <w:lang w:val="en-US"/>
              </w:rPr>
              <w:t>Астра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Медикал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70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472C" w:rsidRPr="00BF0725" w:rsidRDefault="00F5472C" w:rsidP="00F5472C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РК, г. Алматы, пр. Абая 58а</w:t>
            </w:r>
          </w:p>
        </w:tc>
        <w:tc>
          <w:tcPr>
            <w:tcW w:w="3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472C" w:rsidRPr="00BF0725" w:rsidRDefault="00F5472C" w:rsidP="00F5472C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17 ч 24 мин: 13.09.2024г.</w:t>
            </w:r>
          </w:p>
        </w:tc>
      </w:tr>
      <w:tr w:rsidR="00F5472C" w:rsidRPr="00BF0725" w:rsidTr="009722B6">
        <w:trPr>
          <w:trHeight w:val="191"/>
        </w:trPr>
        <w:tc>
          <w:tcPr>
            <w:tcW w:w="6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472C" w:rsidRDefault="00F5472C" w:rsidP="00112A31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3417" w:type="dxa"/>
            <w:tcBorders>
              <w:top w:val="single" w:sz="4" w:space="0" w:color="auto"/>
              <w:bottom w:val="single" w:sz="4" w:space="0" w:color="auto"/>
            </w:tcBorders>
          </w:tcPr>
          <w:p w:rsidR="00F5472C" w:rsidRPr="0076657D" w:rsidRDefault="00BE6DA3" w:rsidP="00112A31">
            <w:r w:rsidRPr="004210D6">
              <w:rPr>
                <w:sz w:val="22"/>
              </w:rPr>
              <w:t>ТОО «KAZMEDEQ.KZ»</w:t>
            </w:r>
          </w:p>
        </w:tc>
        <w:tc>
          <w:tcPr>
            <w:tcW w:w="7044" w:type="dxa"/>
            <w:tcBorders>
              <w:top w:val="single" w:sz="4" w:space="0" w:color="auto"/>
              <w:bottom w:val="single" w:sz="4" w:space="0" w:color="auto"/>
            </w:tcBorders>
          </w:tcPr>
          <w:p w:rsidR="00F5472C" w:rsidRPr="0076657D" w:rsidRDefault="00BE6DA3" w:rsidP="00112A31">
            <w:r w:rsidRPr="00BE6DA3">
              <w:t xml:space="preserve">РК, </w:t>
            </w:r>
            <w:proofErr w:type="spellStart"/>
            <w:proofErr w:type="gramStart"/>
            <w:r w:rsidRPr="00BE6DA3">
              <w:t>г.Астана,пр.Турана</w:t>
            </w:r>
            <w:proofErr w:type="spellEnd"/>
            <w:proofErr w:type="gramEnd"/>
            <w:r w:rsidRPr="00BE6DA3">
              <w:t xml:space="preserve"> 30А, </w:t>
            </w:r>
            <w:proofErr w:type="spellStart"/>
            <w:r w:rsidRPr="00BE6DA3">
              <w:t>Sat</w:t>
            </w:r>
            <w:proofErr w:type="spellEnd"/>
            <w:r w:rsidRPr="00BE6DA3">
              <w:t xml:space="preserve"> </w:t>
            </w:r>
            <w:proofErr w:type="spellStart"/>
            <w:r w:rsidRPr="00BE6DA3">
              <w:t>Tower</w:t>
            </w:r>
            <w:proofErr w:type="spellEnd"/>
            <w:r w:rsidRPr="00BE6DA3">
              <w:t>, 3 этаж</w:t>
            </w:r>
          </w:p>
        </w:tc>
        <w:tc>
          <w:tcPr>
            <w:tcW w:w="3571" w:type="dxa"/>
            <w:tcBorders>
              <w:top w:val="single" w:sz="4" w:space="0" w:color="auto"/>
              <w:bottom w:val="single" w:sz="4" w:space="0" w:color="auto"/>
            </w:tcBorders>
          </w:tcPr>
          <w:p w:rsidR="00F5472C" w:rsidRDefault="00BE6DA3" w:rsidP="00BE6DA3">
            <w:r>
              <w:rPr>
                <w:lang w:val="kk-KZ"/>
              </w:rPr>
              <w:t xml:space="preserve">        15</w:t>
            </w:r>
            <w:r w:rsidRPr="00BE6DA3">
              <w:rPr>
                <w:lang w:val="kk-KZ"/>
              </w:rPr>
              <w:t xml:space="preserve"> ч </w:t>
            </w:r>
            <w:r>
              <w:rPr>
                <w:lang w:val="kk-KZ"/>
              </w:rPr>
              <w:t>50</w:t>
            </w:r>
            <w:r w:rsidRPr="00BE6DA3">
              <w:rPr>
                <w:lang w:val="kk-KZ"/>
              </w:rPr>
              <w:t xml:space="preserve"> мин: 1</w:t>
            </w:r>
            <w:r>
              <w:rPr>
                <w:lang w:val="kk-KZ"/>
              </w:rPr>
              <w:t>0</w:t>
            </w:r>
            <w:r w:rsidRPr="00BE6DA3">
              <w:rPr>
                <w:lang w:val="kk-KZ"/>
              </w:rPr>
              <w:t>.09.2024г.</w:t>
            </w:r>
          </w:p>
        </w:tc>
      </w:tr>
    </w:tbl>
    <w:p w:rsidR="00D20B3B" w:rsidRPr="00BF0725" w:rsidRDefault="00D20B3B" w:rsidP="007871FE">
      <w:pPr>
        <w:pStyle w:val="a3"/>
        <w:ind w:firstLine="0"/>
        <w:rPr>
          <w:sz w:val="22"/>
          <w:szCs w:val="22"/>
        </w:rPr>
      </w:pPr>
    </w:p>
    <w:p w:rsidR="00D20B3B" w:rsidRPr="00BF0725" w:rsidRDefault="00D20B3B" w:rsidP="005B1748">
      <w:pPr>
        <w:pStyle w:val="a3"/>
        <w:numPr>
          <w:ilvl w:val="0"/>
          <w:numId w:val="21"/>
        </w:numPr>
        <w:rPr>
          <w:sz w:val="22"/>
          <w:szCs w:val="22"/>
        </w:rPr>
      </w:pPr>
      <w:r w:rsidRPr="00BF0725">
        <w:rPr>
          <w:sz w:val="22"/>
          <w:szCs w:val="22"/>
        </w:rPr>
        <w:t xml:space="preserve">Для участия в тендере были представлены следующие таблицы цен потенциальных </w:t>
      </w:r>
      <w:r w:rsidR="00F758D9" w:rsidRPr="00BF0725">
        <w:rPr>
          <w:sz w:val="22"/>
          <w:szCs w:val="22"/>
        </w:rPr>
        <w:t>поставщиков</w:t>
      </w:r>
      <w:r w:rsidR="00F758D9">
        <w:rPr>
          <w:sz w:val="22"/>
          <w:szCs w:val="22"/>
        </w:rPr>
        <w:t xml:space="preserve"> (</w:t>
      </w:r>
      <w:r w:rsidR="003F15FD">
        <w:rPr>
          <w:sz w:val="22"/>
          <w:szCs w:val="22"/>
        </w:rPr>
        <w:t>цена в</w:t>
      </w:r>
      <w:r w:rsidR="00F758D9">
        <w:rPr>
          <w:sz w:val="22"/>
          <w:szCs w:val="22"/>
        </w:rPr>
        <w:t xml:space="preserve"> тенге)</w:t>
      </w:r>
      <w:r w:rsidRPr="00BF0725">
        <w:rPr>
          <w:sz w:val="22"/>
          <w:szCs w:val="22"/>
        </w:rPr>
        <w:t>:</w:t>
      </w:r>
    </w:p>
    <w:tbl>
      <w:tblPr>
        <w:tblW w:w="142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2835"/>
        <w:gridCol w:w="851"/>
        <w:gridCol w:w="709"/>
        <w:gridCol w:w="1701"/>
        <w:gridCol w:w="2268"/>
        <w:gridCol w:w="2693"/>
        <w:gridCol w:w="2693"/>
      </w:tblGrid>
      <w:tr w:rsidR="00AC5BE6" w:rsidRPr="003D5967" w:rsidTr="004210D6">
        <w:trPr>
          <w:trHeight w:val="419"/>
        </w:trPr>
        <w:tc>
          <w:tcPr>
            <w:tcW w:w="454" w:type="dxa"/>
            <w:shd w:val="clear" w:color="auto" w:fill="auto"/>
            <w:vAlign w:val="center"/>
          </w:tcPr>
          <w:p w:rsidR="00AC5BE6" w:rsidRPr="00866AE2" w:rsidRDefault="00AC5BE6" w:rsidP="00AC5BE6">
            <w:pPr>
              <w:rPr>
                <w:b/>
                <w:bCs/>
                <w:sz w:val="18"/>
                <w:szCs w:val="18"/>
              </w:rPr>
            </w:pPr>
            <w:r w:rsidRPr="00866AE2">
              <w:rPr>
                <w:b/>
                <w:bCs/>
                <w:sz w:val="18"/>
                <w:szCs w:val="18"/>
              </w:rPr>
              <w:t>№ лота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C5BE6" w:rsidRPr="00866AE2" w:rsidRDefault="00AC5BE6" w:rsidP="00AC5BE6">
            <w:pPr>
              <w:rPr>
                <w:b/>
                <w:bCs/>
                <w:sz w:val="18"/>
                <w:szCs w:val="18"/>
              </w:rPr>
            </w:pPr>
            <w:r w:rsidRPr="00866AE2">
              <w:rPr>
                <w:b/>
                <w:bCs/>
                <w:sz w:val="18"/>
                <w:szCs w:val="18"/>
              </w:rPr>
              <w:t>Наименование товара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C5BE6" w:rsidRPr="00866AE2" w:rsidRDefault="00AC5BE6" w:rsidP="00AC5BE6">
            <w:pPr>
              <w:rPr>
                <w:b/>
                <w:bCs/>
                <w:sz w:val="18"/>
                <w:szCs w:val="18"/>
              </w:rPr>
            </w:pPr>
            <w:r w:rsidRPr="00866AE2">
              <w:rPr>
                <w:b/>
                <w:bCs/>
                <w:sz w:val="18"/>
                <w:szCs w:val="18"/>
              </w:rPr>
              <w:t>Ед. изм.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C5BE6" w:rsidRPr="00866AE2" w:rsidRDefault="00AC5BE6" w:rsidP="00AC5BE6">
            <w:pPr>
              <w:rPr>
                <w:b/>
                <w:bCs/>
                <w:sz w:val="18"/>
                <w:szCs w:val="18"/>
              </w:rPr>
            </w:pPr>
            <w:r w:rsidRPr="00866AE2">
              <w:rPr>
                <w:b/>
                <w:bCs/>
                <w:sz w:val="18"/>
                <w:szCs w:val="18"/>
              </w:rPr>
              <w:t xml:space="preserve">Кол-во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C5BE6" w:rsidRPr="00866AE2" w:rsidRDefault="00AC5BE6" w:rsidP="00AC5BE6">
            <w:pPr>
              <w:rPr>
                <w:b/>
                <w:bCs/>
                <w:sz w:val="18"/>
                <w:szCs w:val="18"/>
              </w:rPr>
            </w:pPr>
            <w:r w:rsidRPr="00866AE2">
              <w:rPr>
                <w:b/>
                <w:bCs/>
                <w:sz w:val="18"/>
                <w:szCs w:val="18"/>
              </w:rPr>
              <w:t>Цена, в тенге</w:t>
            </w:r>
          </w:p>
        </w:tc>
        <w:tc>
          <w:tcPr>
            <w:tcW w:w="2268" w:type="dxa"/>
          </w:tcPr>
          <w:p w:rsidR="00AC5BE6" w:rsidRPr="00866AE2" w:rsidRDefault="00AC5BE6" w:rsidP="00AC5BE6">
            <w:pPr>
              <w:rPr>
                <w:b/>
                <w:bCs/>
                <w:sz w:val="18"/>
                <w:szCs w:val="18"/>
              </w:rPr>
            </w:pPr>
            <w:r w:rsidRPr="00866AE2">
              <w:rPr>
                <w:b/>
                <w:bCs/>
                <w:sz w:val="18"/>
                <w:szCs w:val="18"/>
              </w:rPr>
              <w:t>Сумма, выделенная для закупа, в тенге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5BE6" w:rsidRPr="009C3CB1" w:rsidRDefault="00AC5BE6" w:rsidP="00AC5B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ТОО «</w:t>
            </w:r>
            <w:proofErr w:type="spellStart"/>
            <w:r>
              <w:rPr>
                <w:sz w:val="22"/>
                <w:szCs w:val="22"/>
                <w:lang w:val="en-US"/>
              </w:rPr>
              <w:t>Астра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Медикал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5BE6" w:rsidRPr="009C3CB1" w:rsidRDefault="00065FBB" w:rsidP="0068678A">
            <w:pPr>
              <w:rPr>
                <w:sz w:val="22"/>
                <w:szCs w:val="22"/>
              </w:rPr>
            </w:pPr>
            <w:r w:rsidRPr="00065FBB">
              <w:rPr>
                <w:sz w:val="22"/>
                <w:szCs w:val="22"/>
                <w:lang w:val="kk-KZ"/>
              </w:rPr>
              <w:t>ТОО «KAZMEDEQ.KZ»</w:t>
            </w:r>
          </w:p>
        </w:tc>
      </w:tr>
      <w:tr w:rsidR="0041046D" w:rsidRPr="003D5967" w:rsidTr="004210D6">
        <w:trPr>
          <w:trHeight w:val="379"/>
        </w:trPr>
        <w:tc>
          <w:tcPr>
            <w:tcW w:w="454" w:type="dxa"/>
            <w:shd w:val="clear" w:color="auto" w:fill="auto"/>
            <w:vAlign w:val="center"/>
          </w:tcPr>
          <w:p w:rsidR="0041046D" w:rsidRPr="003D5967" w:rsidRDefault="0041046D" w:rsidP="0041046D">
            <w:pPr>
              <w:rPr>
                <w:bCs/>
                <w:sz w:val="22"/>
                <w:szCs w:val="22"/>
              </w:rPr>
            </w:pPr>
            <w:r w:rsidRPr="003D596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046D" w:rsidRPr="009C3CB1" w:rsidRDefault="0041046D" w:rsidP="004104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ТОО «</w:t>
            </w:r>
            <w:proofErr w:type="spellStart"/>
            <w:r>
              <w:rPr>
                <w:sz w:val="22"/>
                <w:szCs w:val="22"/>
                <w:lang w:val="en-US"/>
              </w:rPr>
              <w:t>Астра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Медикал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851" w:type="dxa"/>
            <w:shd w:val="clear" w:color="auto" w:fill="auto"/>
          </w:tcPr>
          <w:p w:rsidR="0041046D" w:rsidRPr="00A21245" w:rsidRDefault="0041046D" w:rsidP="0041046D">
            <w:r w:rsidRPr="00A21245">
              <w:t>штука</w:t>
            </w:r>
          </w:p>
        </w:tc>
        <w:tc>
          <w:tcPr>
            <w:tcW w:w="709" w:type="dxa"/>
            <w:shd w:val="clear" w:color="auto" w:fill="auto"/>
          </w:tcPr>
          <w:p w:rsidR="0041046D" w:rsidRPr="00A21245" w:rsidRDefault="00065FBB" w:rsidP="0041046D">
            <w:r>
              <w:t xml:space="preserve">  </w:t>
            </w:r>
            <w:r w:rsidR="0041046D" w:rsidRPr="00A21245">
              <w:t>1</w:t>
            </w:r>
          </w:p>
        </w:tc>
        <w:tc>
          <w:tcPr>
            <w:tcW w:w="1701" w:type="dxa"/>
          </w:tcPr>
          <w:p w:rsidR="0041046D" w:rsidRPr="00172284" w:rsidRDefault="0041046D" w:rsidP="0041046D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1 555 061,00</w:t>
            </w:r>
          </w:p>
        </w:tc>
        <w:tc>
          <w:tcPr>
            <w:tcW w:w="2268" w:type="dxa"/>
            <w:shd w:val="clear" w:color="auto" w:fill="auto"/>
          </w:tcPr>
          <w:p w:rsidR="0041046D" w:rsidRPr="00172284" w:rsidRDefault="0041046D" w:rsidP="0041046D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1 555 061,00</w:t>
            </w:r>
          </w:p>
        </w:tc>
        <w:tc>
          <w:tcPr>
            <w:tcW w:w="2693" w:type="dxa"/>
            <w:shd w:val="clear" w:color="auto" w:fill="auto"/>
          </w:tcPr>
          <w:p w:rsidR="0041046D" w:rsidRDefault="00065FBB" w:rsidP="0041046D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1 550 000,00</w:t>
            </w:r>
          </w:p>
          <w:p w:rsidR="0041046D" w:rsidRPr="00172284" w:rsidRDefault="0041046D" w:rsidP="0041046D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2693" w:type="dxa"/>
          </w:tcPr>
          <w:p w:rsidR="0041046D" w:rsidRDefault="0041046D" w:rsidP="0041046D">
            <w:pPr>
              <w:jc w:val="center"/>
              <w:rPr>
                <w:color w:val="000000"/>
                <w:lang w:val="kk-KZ"/>
              </w:rPr>
            </w:pPr>
          </w:p>
        </w:tc>
      </w:tr>
      <w:tr w:rsidR="0041046D" w:rsidRPr="003D5967" w:rsidTr="004210D6">
        <w:trPr>
          <w:trHeight w:val="379"/>
        </w:trPr>
        <w:tc>
          <w:tcPr>
            <w:tcW w:w="454" w:type="dxa"/>
            <w:shd w:val="clear" w:color="auto" w:fill="auto"/>
            <w:vAlign w:val="center"/>
          </w:tcPr>
          <w:p w:rsidR="0041046D" w:rsidRPr="003D5967" w:rsidRDefault="0041046D" w:rsidP="0041046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41046D" w:rsidRPr="0076657D" w:rsidRDefault="0041046D" w:rsidP="0041046D">
            <w:r w:rsidRPr="00BE6DA3">
              <w:t>ТОО «KAZMEDEQ.KZ»</w:t>
            </w:r>
          </w:p>
        </w:tc>
        <w:tc>
          <w:tcPr>
            <w:tcW w:w="851" w:type="dxa"/>
            <w:shd w:val="clear" w:color="auto" w:fill="auto"/>
          </w:tcPr>
          <w:p w:rsidR="0041046D" w:rsidRPr="00A21245" w:rsidRDefault="0041046D" w:rsidP="0041046D">
            <w:r w:rsidRPr="00A21245">
              <w:t>штука</w:t>
            </w:r>
          </w:p>
        </w:tc>
        <w:tc>
          <w:tcPr>
            <w:tcW w:w="709" w:type="dxa"/>
          </w:tcPr>
          <w:p w:rsidR="0041046D" w:rsidRPr="00C27E9D" w:rsidRDefault="003075ED" w:rsidP="003075ED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  </w:t>
            </w:r>
            <w:r w:rsidR="0041046D">
              <w:rPr>
                <w:color w:val="000000"/>
                <w:lang w:val="kk-KZ"/>
              </w:rPr>
              <w:t>2</w:t>
            </w:r>
          </w:p>
        </w:tc>
        <w:tc>
          <w:tcPr>
            <w:tcW w:w="1701" w:type="dxa"/>
          </w:tcPr>
          <w:p w:rsidR="0041046D" w:rsidRDefault="0041046D" w:rsidP="0041046D">
            <w:pPr>
              <w:rPr>
                <w:lang w:val="kk-KZ"/>
              </w:rPr>
            </w:pPr>
            <w:r>
              <w:rPr>
                <w:lang w:val="kk-KZ"/>
              </w:rPr>
              <w:t>2 757 460,00</w:t>
            </w:r>
          </w:p>
        </w:tc>
        <w:tc>
          <w:tcPr>
            <w:tcW w:w="2268" w:type="dxa"/>
          </w:tcPr>
          <w:p w:rsidR="0041046D" w:rsidRDefault="00065FBB" w:rsidP="0041046D">
            <w:pPr>
              <w:rPr>
                <w:lang w:val="kk-KZ"/>
              </w:rPr>
            </w:pPr>
            <w:r>
              <w:rPr>
                <w:lang w:val="kk-KZ"/>
              </w:rPr>
              <w:t xml:space="preserve">        </w:t>
            </w:r>
            <w:r w:rsidR="0041046D" w:rsidRPr="00FD0004">
              <w:rPr>
                <w:lang w:val="kk-KZ"/>
              </w:rPr>
              <w:t>5</w:t>
            </w:r>
            <w:r w:rsidR="0041046D">
              <w:rPr>
                <w:lang w:val="kk-KZ"/>
              </w:rPr>
              <w:t> </w:t>
            </w:r>
            <w:r w:rsidR="0041046D" w:rsidRPr="00FD0004">
              <w:rPr>
                <w:lang w:val="kk-KZ"/>
              </w:rPr>
              <w:t>514</w:t>
            </w:r>
            <w:r w:rsidR="0041046D">
              <w:rPr>
                <w:lang w:val="kk-KZ"/>
              </w:rPr>
              <w:t xml:space="preserve"> </w:t>
            </w:r>
            <w:r w:rsidR="0041046D" w:rsidRPr="00FD0004">
              <w:rPr>
                <w:lang w:val="kk-KZ"/>
              </w:rPr>
              <w:t>920,00</w:t>
            </w:r>
          </w:p>
        </w:tc>
        <w:tc>
          <w:tcPr>
            <w:tcW w:w="2693" w:type="dxa"/>
            <w:shd w:val="clear" w:color="auto" w:fill="auto"/>
          </w:tcPr>
          <w:p w:rsidR="0041046D" w:rsidRDefault="0041046D" w:rsidP="0041046D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2693" w:type="dxa"/>
          </w:tcPr>
          <w:p w:rsidR="0041046D" w:rsidRDefault="00660EF3" w:rsidP="0041046D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2 200 000</w:t>
            </w:r>
            <w:r w:rsidR="00065FBB">
              <w:rPr>
                <w:color w:val="000000"/>
                <w:lang w:val="kk-KZ"/>
              </w:rPr>
              <w:t>,00</w:t>
            </w:r>
          </w:p>
        </w:tc>
      </w:tr>
    </w:tbl>
    <w:p w:rsidR="005B1748" w:rsidRDefault="005B1748" w:rsidP="00C83EE3">
      <w:pPr>
        <w:rPr>
          <w:sz w:val="22"/>
          <w:szCs w:val="22"/>
          <w:lang w:val="kk-KZ"/>
        </w:rPr>
      </w:pPr>
    </w:p>
    <w:tbl>
      <w:tblPr>
        <w:tblW w:w="1576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392"/>
        <w:gridCol w:w="1134"/>
        <w:gridCol w:w="1701"/>
        <w:gridCol w:w="2126"/>
      </w:tblGrid>
      <w:tr w:rsidR="00573566" w:rsidRPr="000225A5" w:rsidTr="00065FBB">
        <w:trPr>
          <w:trHeight w:val="66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3566" w:rsidRPr="00AA157B" w:rsidRDefault="00573566" w:rsidP="00043D2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A157B">
              <w:rPr>
                <w:b/>
                <w:bCs/>
                <w:color w:val="000000"/>
                <w:sz w:val="18"/>
                <w:szCs w:val="18"/>
              </w:rPr>
              <w:t xml:space="preserve">Потенциальный </w:t>
            </w:r>
            <w:r w:rsidRPr="00AA157B">
              <w:rPr>
                <w:b/>
                <w:bCs/>
                <w:color w:val="000000"/>
                <w:sz w:val="18"/>
                <w:szCs w:val="18"/>
                <w:lang w:val="en-US"/>
              </w:rPr>
              <w:t>п</w:t>
            </w:r>
            <w:proofErr w:type="spellStart"/>
            <w:r w:rsidRPr="00AA157B">
              <w:rPr>
                <w:b/>
                <w:bCs/>
                <w:color w:val="000000"/>
                <w:sz w:val="18"/>
                <w:szCs w:val="18"/>
              </w:rPr>
              <w:t>оставщик</w:t>
            </w:r>
            <w:proofErr w:type="spellEnd"/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3566" w:rsidRPr="00AA157B" w:rsidRDefault="00573566" w:rsidP="00043D2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A157B">
              <w:rPr>
                <w:b/>
                <w:bCs/>
                <w:color w:val="000000"/>
                <w:sz w:val="18"/>
                <w:szCs w:val="18"/>
              </w:rPr>
              <w:t>Торговое наименование, производитель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3566" w:rsidRPr="00AA157B" w:rsidRDefault="00573566" w:rsidP="00043D2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A157B">
              <w:rPr>
                <w:b/>
                <w:bCs/>
                <w:color w:val="000000"/>
                <w:sz w:val="18"/>
                <w:szCs w:val="18"/>
              </w:rPr>
              <w:t>Кол-во 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566" w:rsidRPr="00AA157B" w:rsidRDefault="00573566" w:rsidP="00043D2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A157B">
              <w:rPr>
                <w:b/>
                <w:bCs/>
                <w:color w:val="000000"/>
                <w:sz w:val="18"/>
                <w:szCs w:val="18"/>
              </w:rPr>
              <w:t>Цена</w:t>
            </w:r>
          </w:p>
          <w:p w:rsidR="00573566" w:rsidRPr="00AA157B" w:rsidRDefault="00573566" w:rsidP="00043D2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A157B">
              <w:rPr>
                <w:b/>
                <w:bCs/>
                <w:color w:val="000000"/>
                <w:sz w:val="18"/>
                <w:szCs w:val="18"/>
              </w:rPr>
              <w:t>тенге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566" w:rsidRPr="00AA157B" w:rsidRDefault="00573566" w:rsidP="00043D2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A157B">
              <w:rPr>
                <w:b/>
                <w:bCs/>
                <w:color w:val="000000"/>
                <w:sz w:val="18"/>
                <w:szCs w:val="18"/>
              </w:rPr>
              <w:t>Сумма</w:t>
            </w:r>
          </w:p>
          <w:p w:rsidR="00573566" w:rsidRPr="00AA157B" w:rsidRDefault="00573566" w:rsidP="00043D2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A157B">
              <w:rPr>
                <w:b/>
                <w:bCs/>
                <w:color w:val="000000"/>
                <w:sz w:val="18"/>
                <w:szCs w:val="18"/>
              </w:rPr>
              <w:t>тенге</w:t>
            </w:r>
          </w:p>
        </w:tc>
      </w:tr>
      <w:tr w:rsidR="00065FBB" w:rsidRPr="007C65F6" w:rsidTr="00065FBB">
        <w:trPr>
          <w:trHeight w:val="60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5FBB" w:rsidRPr="009C3CB1" w:rsidRDefault="00065FBB" w:rsidP="00065F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ТОО «</w:t>
            </w:r>
            <w:proofErr w:type="spellStart"/>
            <w:r>
              <w:rPr>
                <w:sz w:val="22"/>
                <w:szCs w:val="22"/>
                <w:lang w:val="en-US"/>
              </w:rPr>
              <w:t>Астра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Медикал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11D5" w:rsidRPr="008211D5" w:rsidRDefault="008211D5" w:rsidP="008211D5">
            <w:pPr>
              <w:rPr>
                <w:b/>
                <w:color w:val="333333"/>
                <w:shd w:val="clear" w:color="auto" w:fill="FFFFFF"/>
              </w:rPr>
            </w:pPr>
            <w:r w:rsidRPr="008211D5">
              <w:rPr>
                <w:b/>
                <w:color w:val="333333"/>
                <w:shd w:val="clear" w:color="auto" w:fill="FFFFFF"/>
              </w:rPr>
              <w:t xml:space="preserve">Рентгеновская установка </w:t>
            </w:r>
            <w:proofErr w:type="spellStart"/>
            <w:r w:rsidRPr="008211D5">
              <w:rPr>
                <w:b/>
                <w:color w:val="333333"/>
                <w:shd w:val="clear" w:color="auto" w:fill="FFFFFF"/>
              </w:rPr>
              <w:t>Planmeca</w:t>
            </w:r>
            <w:proofErr w:type="spellEnd"/>
            <w:r w:rsidRPr="008211D5">
              <w:rPr>
                <w:b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8211D5">
              <w:rPr>
                <w:b/>
                <w:color w:val="333333"/>
                <w:shd w:val="clear" w:color="auto" w:fill="FFFFFF"/>
              </w:rPr>
              <w:t>ProX</w:t>
            </w:r>
            <w:proofErr w:type="spellEnd"/>
            <w:r w:rsidRPr="008211D5">
              <w:rPr>
                <w:b/>
                <w:color w:val="333333"/>
                <w:shd w:val="clear" w:color="auto" w:fill="FFFFFF"/>
              </w:rPr>
              <w:t xml:space="preserve"> </w:t>
            </w:r>
          </w:p>
          <w:p w:rsidR="008211D5" w:rsidRPr="008211D5" w:rsidRDefault="008211D5" w:rsidP="008211D5">
            <w:pPr>
              <w:rPr>
                <w:b/>
                <w:color w:val="333333"/>
                <w:shd w:val="clear" w:color="auto" w:fill="FFFFFF"/>
              </w:rPr>
            </w:pPr>
            <w:r w:rsidRPr="008211D5">
              <w:rPr>
                <w:b/>
                <w:color w:val="333333"/>
                <w:shd w:val="clear" w:color="auto" w:fill="FFFFFF"/>
              </w:rPr>
              <w:t xml:space="preserve">Производитель: PLANMECA </w:t>
            </w:r>
            <w:proofErr w:type="spellStart"/>
            <w:r w:rsidRPr="008211D5">
              <w:rPr>
                <w:b/>
                <w:color w:val="333333"/>
                <w:shd w:val="clear" w:color="auto" w:fill="FFFFFF"/>
              </w:rPr>
              <w:t>Oy</w:t>
            </w:r>
            <w:proofErr w:type="spellEnd"/>
            <w:r w:rsidRPr="008211D5">
              <w:rPr>
                <w:b/>
                <w:color w:val="333333"/>
                <w:shd w:val="clear" w:color="auto" w:fill="FFFFFF"/>
              </w:rPr>
              <w:t>, Финляндия</w:t>
            </w:r>
          </w:p>
          <w:p w:rsidR="00065FBB" w:rsidRPr="0003167F" w:rsidRDefault="008211D5" w:rsidP="008211D5">
            <w:pPr>
              <w:rPr>
                <w:color w:val="333333"/>
                <w:shd w:val="clear" w:color="auto" w:fill="FFFFFF"/>
              </w:rPr>
            </w:pPr>
            <w:r w:rsidRPr="008211D5">
              <w:rPr>
                <w:b/>
                <w:color w:val="333333"/>
                <w:shd w:val="clear" w:color="auto" w:fill="FFFFFF"/>
              </w:rPr>
              <w:t>РУ РК-МТ-7№012145 от 25.02.2021г до бессрочно.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65FBB" w:rsidRPr="0003167F" w:rsidRDefault="00C45F4E" w:rsidP="00065FB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FBB" w:rsidRDefault="00C45F4E" w:rsidP="00065FBB">
            <w:r>
              <w:t>1 550 000,00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5FBB" w:rsidRDefault="00C45F4E" w:rsidP="00065FBB">
            <w:r>
              <w:t>1 550 000,00</w:t>
            </w:r>
          </w:p>
        </w:tc>
      </w:tr>
      <w:tr w:rsidR="00065FBB" w:rsidRPr="007C65F6" w:rsidTr="00065FBB">
        <w:trPr>
          <w:trHeight w:val="60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5FBB" w:rsidRPr="0076657D" w:rsidRDefault="00065FBB" w:rsidP="00065FBB">
            <w:r w:rsidRPr="00BE6DA3">
              <w:t>ТОО «KAZMEDEQ.KZ»</w:t>
            </w: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2320" w:rsidRDefault="00214238" w:rsidP="00214238">
            <w:pPr>
              <w:rPr>
                <w:b/>
                <w:color w:val="333333"/>
                <w:shd w:val="clear" w:color="auto" w:fill="FFFFFF"/>
              </w:rPr>
            </w:pPr>
            <w:r w:rsidRPr="00214238">
              <w:rPr>
                <w:b/>
                <w:color w:val="333333"/>
                <w:shd w:val="clear" w:color="auto" w:fill="FFFFFF"/>
              </w:rPr>
              <w:t xml:space="preserve">Многопараметрический монитор пациента CETUSх12 </w:t>
            </w:r>
          </w:p>
          <w:p w:rsidR="00214238" w:rsidRPr="00214238" w:rsidRDefault="00214238" w:rsidP="00214238">
            <w:pPr>
              <w:rPr>
                <w:b/>
                <w:color w:val="333333"/>
                <w:shd w:val="clear" w:color="auto" w:fill="FFFFFF"/>
              </w:rPr>
            </w:pPr>
            <w:r w:rsidRPr="00214238">
              <w:rPr>
                <w:b/>
                <w:color w:val="333333"/>
                <w:shd w:val="clear" w:color="auto" w:fill="FFFFFF"/>
              </w:rPr>
              <w:t xml:space="preserve">Производитель: </w:t>
            </w:r>
            <w:proofErr w:type="spellStart"/>
            <w:r w:rsidRPr="00214238">
              <w:rPr>
                <w:b/>
                <w:color w:val="333333"/>
                <w:shd w:val="clear" w:color="auto" w:fill="FFFFFF"/>
              </w:rPr>
              <w:t>Axcent</w:t>
            </w:r>
            <w:proofErr w:type="spellEnd"/>
            <w:r w:rsidRPr="00214238">
              <w:rPr>
                <w:b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214238">
              <w:rPr>
                <w:b/>
                <w:color w:val="333333"/>
                <w:shd w:val="clear" w:color="auto" w:fill="FFFFFF"/>
              </w:rPr>
              <w:t>medical</w:t>
            </w:r>
            <w:proofErr w:type="spellEnd"/>
            <w:r w:rsidRPr="00214238">
              <w:rPr>
                <w:b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214238">
              <w:rPr>
                <w:b/>
                <w:color w:val="333333"/>
                <w:shd w:val="clear" w:color="auto" w:fill="FFFFFF"/>
              </w:rPr>
              <w:t>GmbH</w:t>
            </w:r>
            <w:proofErr w:type="spellEnd"/>
            <w:r w:rsidRPr="00214238">
              <w:rPr>
                <w:b/>
                <w:color w:val="333333"/>
                <w:shd w:val="clear" w:color="auto" w:fill="FFFFFF"/>
              </w:rPr>
              <w:t>, Германия.</w:t>
            </w:r>
          </w:p>
          <w:p w:rsidR="00065FBB" w:rsidRPr="00AF7DF7" w:rsidRDefault="00214238" w:rsidP="00214238">
            <w:pPr>
              <w:rPr>
                <w:b/>
                <w:color w:val="333333"/>
                <w:shd w:val="clear" w:color="auto" w:fill="FFFFFF"/>
              </w:rPr>
            </w:pPr>
            <w:r w:rsidRPr="00214238">
              <w:rPr>
                <w:b/>
                <w:color w:val="333333"/>
                <w:shd w:val="clear" w:color="auto" w:fill="FFFFFF"/>
              </w:rPr>
              <w:t>РК МИ (МТ)-0№025950. Дата регистрации: 17.02.2023г., до: Бессрочно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65FBB" w:rsidRDefault="00C45F4E" w:rsidP="00065FB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FBB" w:rsidRDefault="00C45F4E" w:rsidP="00065FBB">
            <w:r>
              <w:t>2 200 000,00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5FBB" w:rsidRDefault="00C45F4E" w:rsidP="00065FBB">
            <w:r>
              <w:t>4 400 000,00</w:t>
            </w:r>
          </w:p>
        </w:tc>
      </w:tr>
    </w:tbl>
    <w:p w:rsidR="006B7738" w:rsidRPr="00BF0725" w:rsidRDefault="005B1748" w:rsidP="00C83EE3">
      <w:pPr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7. </w:t>
      </w:r>
      <w:r w:rsidR="006B7738" w:rsidRPr="00BF0725">
        <w:rPr>
          <w:sz w:val="22"/>
          <w:szCs w:val="22"/>
          <w:lang w:val="kk-KZ"/>
        </w:rPr>
        <w:t>Экспертная комиссия не привлекалась.</w:t>
      </w:r>
    </w:p>
    <w:p w:rsidR="00902A5F" w:rsidRPr="00902A5F" w:rsidRDefault="00902A5F" w:rsidP="00902A5F">
      <w:pPr>
        <w:rPr>
          <w:sz w:val="22"/>
          <w:szCs w:val="22"/>
          <w:lang w:val="kk-KZ"/>
        </w:rPr>
      </w:pPr>
      <w:r w:rsidRPr="00902A5F">
        <w:rPr>
          <w:sz w:val="22"/>
          <w:szCs w:val="22"/>
          <w:lang w:val="kk-KZ"/>
        </w:rPr>
        <w:t>8. При рассмотрении и сопоставлении тендерных заявок тендерной комиссией определено:</w:t>
      </w:r>
    </w:p>
    <w:p w:rsidR="002D5154" w:rsidRDefault="00902A5F" w:rsidP="00EE25F3">
      <w:pPr>
        <w:rPr>
          <w:sz w:val="22"/>
          <w:szCs w:val="22"/>
          <w:lang w:val="kk-KZ"/>
        </w:rPr>
      </w:pPr>
      <w:r w:rsidRPr="00902A5F">
        <w:rPr>
          <w:sz w:val="22"/>
          <w:szCs w:val="22"/>
          <w:lang w:val="kk-KZ"/>
        </w:rPr>
        <w:t xml:space="preserve">1)  </w:t>
      </w:r>
      <w:r w:rsidR="00AD3A0D">
        <w:rPr>
          <w:sz w:val="22"/>
          <w:szCs w:val="22"/>
          <w:lang w:val="kk-KZ"/>
        </w:rPr>
        <w:t>Потенциальные</w:t>
      </w:r>
      <w:r w:rsidRPr="00902A5F">
        <w:rPr>
          <w:sz w:val="22"/>
          <w:szCs w:val="22"/>
          <w:lang w:val="kk-KZ"/>
        </w:rPr>
        <w:t xml:space="preserve"> поставщик</w:t>
      </w:r>
      <w:r w:rsidR="00AD3A0D">
        <w:rPr>
          <w:sz w:val="22"/>
          <w:szCs w:val="22"/>
          <w:lang w:val="kk-KZ"/>
        </w:rPr>
        <w:t>и</w:t>
      </w:r>
      <w:r w:rsidRPr="00902A5F">
        <w:rPr>
          <w:sz w:val="22"/>
          <w:szCs w:val="22"/>
          <w:lang w:val="kk-KZ"/>
        </w:rPr>
        <w:t xml:space="preserve"> </w:t>
      </w:r>
      <w:r w:rsidR="00EE25F3" w:rsidRPr="00EE25F3">
        <w:rPr>
          <w:sz w:val="22"/>
          <w:szCs w:val="22"/>
          <w:lang w:val="kk-KZ"/>
        </w:rPr>
        <w:t>ТОО «Астра Медикал»</w:t>
      </w:r>
      <w:bookmarkStart w:id="0" w:name="_GoBack"/>
      <w:bookmarkEnd w:id="0"/>
      <w:r w:rsidR="00EE25F3">
        <w:rPr>
          <w:sz w:val="22"/>
          <w:szCs w:val="22"/>
          <w:lang w:val="kk-KZ"/>
        </w:rPr>
        <w:t xml:space="preserve"> и  </w:t>
      </w:r>
      <w:r w:rsidR="00EE25F3" w:rsidRPr="00EE25F3">
        <w:rPr>
          <w:sz w:val="22"/>
          <w:szCs w:val="22"/>
          <w:lang w:val="kk-KZ"/>
        </w:rPr>
        <w:t>ТОО «KAZMEDEQ.KZ»</w:t>
      </w:r>
      <w:r w:rsidR="00213F03">
        <w:rPr>
          <w:sz w:val="22"/>
          <w:szCs w:val="22"/>
          <w:lang w:val="kk-KZ"/>
        </w:rPr>
        <w:t>,</w:t>
      </w:r>
      <w:r w:rsidR="00213F03" w:rsidRPr="00213F03">
        <w:t xml:space="preserve"> </w:t>
      </w:r>
      <w:r w:rsidR="00EE25F3">
        <w:rPr>
          <w:sz w:val="22"/>
          <w:szCs w:val="22"/>
          <w:lang w:val="kk-KZ"/>
        </w:rPr>
        <w:t>соответствуют</w:t>
      </w:r>
      <w:r w:rsidR="002D5154" w:rsidRPr="002D5154">
        <w:rPr>
          <w:sz w:val="22"/>
          <w:szCs w:val="22"/>
          <w:lang w:val="kk-KZ"/>
        </w:rPr>
        <w:t xml:space="preserve"> требованиям утве</w:t>
      </w:r>
      <w:r w:rsidR="002D5154">
        <w:rPr>
          <w:sz w:val="22"/>
          <w:szCs w:val="22"/>
          <w:lang w:val="kk-KZ"/>
        </w:rPr>
        <w:t>ржденной Тендерной документации и</w:t>
      </w:r>
      <w:r w:rsidR="002D5154" w:rsidRPr="002D5154">
        <w:t xml:space="preserve"> </w:t>
      </w:r>
      <w:r w:rsidR="00EE25F3">
        <w:rPr>
          <w:sz w:val="22"/>
          <w:szCs w:val="22"/>
          <w:lang w:val="kk-KZ"/>
        </w:rPr>
        <w:t>соответствую</w:t>
      </w:r>
      <w:r w:rsidR="002D5154" w:rsidRPr="002D5154">
        <w:rPr>
          <w:sz w:val="22"/>
          <w:szCs w:val="22"/>
          <w:lang w:val="kk-KZ"/>
        </w:rPr>
        <w:t>т квалификационным требованиям, согласно с п.9 Правил.</w:t>
      </w:r>
    </w:p>
    <w:p w:rsidR="00902A5F" w:rsidRPr="00902A5F" w:rsidRDefault="009071B5" w:rsidP="00AD3A0D">
      <w:pPr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9. </w:t>
      </w:r>
      <w:r w:rsidR="00902A5F" w:rsidRPr="00902A5F">
        <w:rPr>
          <w:sz w:val="22"/>
          <w:szCs w:val="22"/>
          <w:lang w:val="kk-KZ"/>
        </w:rPr>
        <w:t xml:space="preserve">По итогам тендера комиссия РЕШИЛА: </w:t>
      </w:r>
    </w:p>
    <w:p w:rsidR="00902A5F" w:rsidRDefault="00902A5F" w:rsidP="00213F03">
      <w:pPr>
        <w:pStyle w:val="ae"/>
        <w:numPr>
          <w:ilvl w:val="0"/>
          <w:numId w:val="22"/>
        </w:numPr>
        <w:rPr>
          <w:sz w:val="22"/>
          <w:szCs w:val="22"/>
          <w:lang w:val="kk-KZ"/>
        </w:rPr>
      </w:pPr>
      <w:r w:rsidRPr="00213F03">
        <w:rPr>
          <w:sz w:val="22"/>
          <w:szCs w:val="22"/>
          <w:lang w:val="kk-KZ"/>
        </w:rPr>
        <w:t>Признать закуп по лоту № 1 несостоявшимся</w:t>
      </w:r>
      <w:r w:rsidR="009B5F79">
        <w:rPr>
          <w:sz w:val="22"/>
          <w:szCs w:val="22"/>
          <w:lang w:val="kk-KZ"/>
        </w:rPr>
        <w:t xml:space="preserve"> (подана только одна заявка</w:t>
      </w:r>
      <w:r w:rsidR="009B5F79">
        <w:rPr>
          <w:sz w:val="22"/>
          <w:szCs w:val="22"/>
        </w:rPr>
        <w:t>)</w:t>
      </w:r>
      <w:r w:rsidR="004846FA">
        <w:rPr>
          <w:sz w:val="22"/>
          <w:szCs w:val="22"/>
        </w:rPr>
        <w:t>,</w:t>
      </w:r>
      <w:r w:rsidRPr="00213F03">
        <w:rPr>
          <w:sz w:val="22"/>
          <w:szCs w:val="22"/>
          <w:lang w:val="kk-KZ"/>
        </w:rPr>
        <w:t xml:space="preserve"> согласно п. 64 Параграфа 4 Главы 2 Раздела 2. «Если тендер в целом или какой-либо лот признаны несостоявшимися по основанию подачи только одной заявки, соответствующей условиям тендерной документации, то заказчиком или организатором закупа осуществляется закуп способом из одного источника у потенциального поставщика, подавшего данную заявку</w:t>
      </w:r>
      <w:r w:rsidR="00697618">
        <w:rPr>
          <w:sz w:val="22"/>
          <w:szCs w:val="22"/>
          <w:lang w:val="kk-KZ"/>
        </w:rPr>
        <w:t>»</w:t>
      </w:r>
    </w:p>
    <w:p w:rsidR="008B2E81" w:rsidRDefault="008B2E81" w:rsidP="008B2E81">
      <w:pPr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          </w:t>
      </w:r>
      <w:r w:rsidR="00697618" w:rsidRPr="008B2E81">
        <w:rPr>
          <w:sz w:val="22"/>
          <w:szCs w:val="22"/>
          <w:lang w:val="kk-KZ"/>
        </w:rPr>
        <w:t xml:space="preserve">Организатором закупа принято решение произвести закуп по лоту № 1 способом из одного источника у потенциального поставщика </w:t>
      </w:r>
    </w:p>
    <w:p w:rsidR="003E4A7A" w:rsidRPr="008B2E81" w:rsidRDefault="003E4A7A" w:rsidP="008B2E81">
      <w:pPr>
        <w:rPr>
          <w:sz w:val="22"/>
          <w:szCs w:val="22"/>
          <w:lang w:val="kk-KZ"/>
        </w:rPr>
      </w:pPr>
      <w:r w:rsidRPr="008B2E81">
        <w:rPr>
          <w:sz w:val="22"/>
          <w:szCs w:val="22"/>
          <w:lang w:val="kk-KZ"/>
        </w:rPr>
        <w:t xml:space="preserve"> </w:t>
      </w:r>
      <w:r w:rsidR="008B2E81">
        <w:rPr>
          <w:sz w:val="22"/>
          <w:szCs w:val="22"/>
          <w:lang w:val="kk-KZ"/>
        </w:rPr>
        <w:t xml:space="preserve">         </w:t>
      </w:r>
      <w:r w:rsidR="00EE25F3" w:rsidRPr="008B2E81">
        <w:rPr>
          <w:sz w:val="22"/>
          <w:szCs w:val="22"/>
          <w:lang w:val="kk-KZ"/>
        </w:rPr>
        <w:t>ТОО «Астра Медикал»</w:t>
      </w:r>
      <w:r w:rsidR="00EE25F3" w:rsidRPr="008B2E81">
        <w:rPr>
          <w:sz w:val="22"/>
          <w:szCs w:val="22"/>
          <w:lang w:val="kk-KZ"/>
        </w:rPr>
        <w:tab/>
        <w:t>находящегося по адресу:  РК, г. Алматы, пр. Абая 58а .</w:t>
      </w:r>
    </w:p>
    <w:p w:rsidR="00EE25F3" w:rsidRPr="00EE25F3" w:rsidRDefault="00EE25F3" w:rsidP="00EE25F3">
      <w:pPr>
        <w:pStyle w:val="ae"/>
        <w:numPr>
          <w:ilvl w:val="0"/>
          <w:numId w:val="22"/>
        </w:numPr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Признать закуп по лоту № 2</w:t>
      </w:r>
      <w:r w:rsidRPr="00EE25F3">
        <w:rPr>
          <w:sz w:val="22"/>
          <w:szCs w:val="22"/>
          <w:lang w:val="kk-KZ"/>
        </w:rPr>
        <w:t xml:space="preserve"> несостоявшимся (подана только одна заявка), согласно п. 64 Параграфа 4 Главы 2 Раздела 2. «Если тендер в целом или какой-либо лот признаны несостоявшимися по основанию подачи только одной заявки, соответствующей условиям тендерной документации, то заказчиком или организатором закупа осуществляется закуп способом из одного источника у потенциального поставщика, подавшего данную заявку»</w:t>
      </w:r>
    </w:p>
    <w:p w:rsidR="008B2E81" w:rsidRDefault="00EE25F3" w:rsidP="008B2E81">
      <w:pPr>
        <w:ind w:left="426"/>
        <w:rPr>
          <w:sz w:val="22"/>
          <w:szCs w:val="22"/>
          <w:lang w:val="kk-KZ"/>
        </w:rPr>
      </w:pPr>
      <w:r w:rsidRPr="008B2E81">
        <w:rPr>
          <w:sz w:val="22"/>
          <w:szCs w:val="22"/>
          <w:lang w:val="kk-KZ"/>
        </w:rPr>
        <w:t xml:space="preserve">Организатором закупа принято решение произвести закуп по лоту № </w:t>
      </w:r>
      <w:r w:rsidRPr="008B2E81">
        <w:rPr>
          <w:sz w:val="22"/>
          <w:szCs w:val="22"/>
          <w:lang w:val="kk-KZ"/>
        </w:rPr>
        <w:t>2</w:t>
      </w:r>
      <w:r w:rsidRPr="008B2E81">
        <w:rPr>
          <w:sz w:val="22"/>
          <w:szCs w:val="22"/>
          <w:lang w:val="kk-KZ"/>
        </w:rPr>
        <w:t xml:space="preserve"> способом из одного источника у потенциального поставщика </w:t>
      </w:r>
    </w:p>
    <w:p w:rsidR="00EE25F3" w:rsidRPr="008B2E81" w:rsidRDefault="00EE25F3" w:rsidP="008B2E81">
      <w:pPr>
        <w:ind w:left="426"/>
        <w:rPr>
          <w:sz w:val="22"/>
          <w:szCs w:val="22"/>
          <w:lang w:val="kk-KZ"/>
        </w:rPr>
      </w:pPr>
      <w:r w:rsidRPr="008B2E81">
        <w:rPr>
          <w:sz w:val="22"/>
          <w:szCs w:val="22"/>
          <w:lang w:val="kk-KZ"/>
        </w:rPr>
        <w:t xml:space="preserve"> </w:t>
      </w:r>
      <w:r w:rsidRPr="008B2E81">
        <w:rPr>
          <w:sz w:val="22"/>
          <w:szCs w:val="22"/>
          <w:lang w:val="kk-KZ"/>
        </w:rPr>
        <w:t>ТОО «KAZMEDEQ.KZ»</w:t>
      </w:r>
      <w:r w:rsidRPr="00EE25F3">
        <w:t xml:space="preserve"> </w:t>
      </w:r>
      <w:r w:rsidRPr="008B2E81">
        <w:rPr>
          <w:sz w:val="22"/>
          <w:szCs w:val="22"/>
          <w:lang w:val="kk-KZ"/>
        </w:rPr>
        <w:t>находящегося по адресу: РК, г.Астана,пр.Турана 30А, Sat Tower, 3 этаж.</w:t>
      </w:r>
    </w:p>
    <w:p w:rsidR="008153DD" w:rsidRDefault="0024351E" w:rsidP="009347F0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</w:t>
      </w:r>
      <w:r w:rsidR="00B23049" w:rsidRPr="00B23049">
        <w:rPr>
          <w:sz w:val="22"/>
          <w:szCs w:val="22"/>
        </w:rPr>
        <w:t xml:space="preserve">Секретарю комиссии </w:t>
      </w:r>
      <w:proofErr w:type="spellStart"/>
      <w:r w:rsidR="00B23049" w:rsidRPr="00B23049">
        <w:rPr>
          <w:sz w:val="22"/>
          <w:szCs w:val="22"/>
        </w:rPr>
        <w:t>Сарбаевой</w:t>
      </w:r>
      <w:proofErr w:type="spellEnd"/>
      <w:r w:rsidR="00B23049" w:rsidRPr="00B23049">
        <w:rPr>
          <w:sz w:val="22"/>
          <w:szCs w:val="22"/>
        </w:rPr>
        <w:t xml:space="preserve"> С.В.  разместить информацию об итогах проведенных закупок способом тендера на интернет - ресурсе </w:t>
      </w:r>
      <w:r w:rsidR="008642C1">
        <w:rPr>
          <w:sz w:val="22"/>
          <w:szCs w:val="22"/>
        </w:rPr>
        <w:t>о</w:t>
      </w:r>
      <w:r w:rsidR="00B23049" w:rsidRPr="00B23049">
        <w:rPr>
          <w:sz w:val="22"/>
          <w:szCs w:val="22"/>
        </w:rPr>
        <w:t>рганизатора закупок. Направить приглашение на участие в закупе способом из</w:t>
      </w:r>
      <w:r w:rsidR="008153DD">
        <w:rPr>
          <w:sz w:val="22"/>
          <w:szCs w:val="22"/>
        </w:rPr>
        <w:t xml:space="preserve"> одного источника потенциальн</w:t>
      </w:r>
      <w:r w:rsidR="00E749BE">
        <w:rPr>
          <w:sz w:val="22"/>
          <w:szCs w:val="22"/>
        </w:rPr>
        <w:t>ым</w:t>
      </w:r>
      <w:r w:rsidR="00B23049" w:rsidRPr="00B23049">
        <w:rPr>
          <w:sz w:val="22"/>
          <w:szCs w:val="22"/>
        </w:rPr>
        <w:t xml:space="preserve"> поставщик</w:t>
      </w:r>
      <w:r w:rsidR="00E749BE">
        <w:rPr>
          <w:sz w:val="22"/>
          <w:szCs w:val="22"/>
        </w:rPr>
        <w:t>ам</w:t>
      </w:r>
      <w:r w:rsidR="008153DD">
        <w:rPr>
          <w:sz w:val="22"/>
          <w:szCs w:val="22"/>
        </w:rPr>
        <w:t>:</w:t>
      </w:r>
    </w:p>
    <w:p w:rsidR="00E749BE" w:rsidRDefault="00E749BE" w:rsidP="00220788">
      <w:pPr>
        <w:rPr>
          <w:sz w:val="22"/>
          <w:szCs w:val="22"/>
        </w:rPr>
      </w:pPr>
      <w:r w:rsidRPr="00E749BE">
        <w:rPr>
          <w:sz w:val="22"/>
          <w:szCs w:val="22"/>
        </w:rPr>
        <w:t xml:space="preserve">ТОО «Астра </w:t>
      </w:r>
      <w:proofErr w:type="spellStart"/>
      <w:r>
        <w:rPr>
          <w:sz w:val="22"/>
          <w:szCs w:val="22"/>
        </w:rPr>
        <w:t>Медикал</w:t>
      </w:r>
      <w:proofErr w:type="spellEnd"/>
      <w:r>
        <w:rPr>
          <w:sz w:val="22"/>
          <w:szCs w:val="22"/>
        </w:rPr>
        <w:t xml:space="preserve">» </w:t>
      </w:r>
      <w:r w:rsidRPr="00E749BE">
        <w:rPr>
          <w:sz w:val="22"/>
          <w:szCs w:val="22"/>
        </w:rPr>
        <w:t>находящегося по адресу: РК</w:t>
      </w:r>
      <w:r>
        <w:rPr>
          <w:sz w:val="22"/>
          <w:szCs w:val="22"/>
        </w:rPr>
        <w:t>, г. Алматы, пр. Абая 58а</w:t>
      </w:r>
    </w:p>
    <w:p w:rsidR="00E749BE" w:rsidRDefault="00E749BE" w:rsidP="00220788">
      <w:pPr>
        <w:rPr>
          <w:sz w:val="22"/>
          <w:szCs w:val="22"/>
        </w:rPr>
      </w:pPr>
      <w:r w:rsidRPr="00E749BE">
        <w:rPr>
          <w:sz w:val="22"/>
          <w:szCs w:val="22"/>
        </w:rPr>
        <w:t xml:space="preserve">ТОО «KAZMEDEQ.KZ» находящегося по адресу: РК, </w:t>
      </w:r>
      <w:proofErr w:type="spellStart"/>
      <w:proofErr w:type="gramStart"/>
      <w:r w:rsidRPr="00E749BE">
        <w:rPr>
          <w:sz w:val="22"/>
          <w:szCs w:val="22"/>
        </w:rPr>
        <w:t>г.Астана,пр.Турана</w:t>
      </w:r>
      <w:proofErr w:type="spellEnd"/>
      <w:proofErr w:type="gramEnd"/>
      <w:r w:rsidRPr="00E749BE">
        <w:rPr>
          <w:sz w:val="22"/>
          <w:szCs w:val="22"/>
        </w:rPr>
        <w:t xml:space="preserve"> 30А, </w:t>
      </w:r>
      <w:proofErr w:type="spellStart"/>
      <w:r w:rsidRPr="00E749BE">
        <w:rPr>
          <w:sz w:val="22"/>
          <w:szCs w:val="22"/>
        </w:rPr>
        <w:t>Sat</w:t>
      </w:r>
      <w:proofErr w:type="spellEnd"/>
      <w:r w:rsidRPr="00E749BE">
        <w:rPr>
          <w:sz w:val="22"/>
          <w:szCs w:val="22"/>
        </w:rPr>
        <w:t xml:space="preserve"> </w:t>
      </w:r>
      <w:proofErr w:type="spellStart"/>
      <w:r w:rsidRPr="00E749BE">
        <w:rPr>
          <w:sz w:val="22"/>
          <w:szCs w:val="22"/>
        </w:rPr>
        <w:t>Tower</w:t>
      </w:r>
      <w:proofErr w:type="spellEnd"/>
      <w:r w:rsidRPr="00E749BE">
        <w:rPr>
          <w:sz w:val="22"/>
          <w:szCs w:val="22"/>
        </w:rPr>
        <w:t>, 3 этаж.</w:t>
      </w:r>
    </w:p>
    <w:p w:rsidR="00445CD7" w:rsidRDefault="00445CD7" w:rsidP="00220788">
      <w:pPr>
        <w:rPr>
          <w:sz w:val="22"/>
          <w:szCs w:val="22"/>
        </w:rPr>
      </w:pPr>
    </w:p>
    <w:p w:rsidR="00220788" w:rsidRDefault="00220788" w:rsidP="00220788">
      <w:r>
        <w:t xml:space="preserve">Председатель комиссии </w:t>
      </w:r>
      <w:proofErr w:type="spellStart"/>
      <w:r>
        <w:t>И.о</w:t>
      </w:r>
      <w:proofErr w:type="spellEnd"/>
      <w:r>
        <w:t>. заместителя директора по ПМСП КГП на ПХВ «</w:t>
      </w:r>
      <w:proofErr w:type="spellStart"/>
      <w:r>
        <w:t>Жамбылская</w:t>
      </w:r>
      <w:proofErr w:type="spellEnd"/>
      <w:r>
        <w:t xml:space="preserve"> районная </w:t>
      </w:r>
      <w:r w:rsidR="008A3708">
        <w:t>больница» _</w:t>
      </w:r>
      <w:r>
        <w:t>____________</w:t>
      </w:r>
      <w:proofErr w:type="spellStart"/>
      <w:r>
        <w:t>Суюндикова</w:t>
      </w:r>
      <w:proofErr w:type="spellEnd"/>
      <w:r>
        <w:t xml:space="preserve"> Е.Г.  </w:t>
      </w:r>
    </w:p>
    <w:p w:rsidR="00220788" w:rsidRDefault="00220788" w:rsidP="00220788"/>
    <w:p w:rsidR="00220788" w:rsidRDefault="00220788" w:rsidP="00220788">
      <w:r>
        <w:t xml:space="preserve">Зам. председателя </w:t>
      </w:r>
      <w:proofErr w:type="spellStart"/>
      <w:r>
        <w:t>И.о</w:t>
      </w:r>
      <w:proofErr w:type="spellEnd"/>
      <w:r>
        <w:t>. заместителя директора по лечебной работе КГП на ПХВ «</w:t>
      </w:r>
      <w:proofErr w:type="spellStart"/>
      <w:r>
        <w:t>Жамбылская</w:t>
      </w:r>
      <w:proofErr w:type="spellEnd"/>
      <w:r>
        <w:t xml:space="preserve"> районная </w:t>
      </w:r>
      <w:r w:rsidR="008A3708">
        <w:t>больница» _</w:t>
      </w:r>
      <w:r>
        <w:t>__________</w:t>
      </w:r>
      <w:proofErr w:type="spellStart"/>
      <w:r>
        <w:t>Лезбаев</w:t>
      </w:r>
      <w:proofErr w:type="spellEnd"/>
      <w:r>
        <w:t xml:space="preserve"> А.Г.</w:t>
      </w:r>
    </w:p>
    <w:p w:rsidR="00220788" w:rsidRDefault="00220788" w:rsidP="00220788">
      <w:r>
        <w:t xml:space="preserve"> Члены комиссии: </w:t>
      </w:r>
    </w:p>
    <w:p w:rsidR="00220788" w:rsidRDefault="00F25A2A" w:rsidP="00220788">
      <w:r>
        <w:t xml:space="preserve"> </w:t>
      </w:r>
      <w:r w:rsidR="00445CD7">
        <w:t>Зубной врач</w:t>
      </w:r>
      <w:r w:rsidR="00220788">
        <w:t xml:space="preserve"> КГП на ПХВ «</w:t>
      </w:r>
      <w:proofErr w:type="spellStart"/>
      <w:r w:rsidR="00220788">
        <w:t>Жамбылская</w:t>
      </w:r>
      <w:proofErr w:type="spellEnd"/>
      <w:r w:rsidR="00220788">
        <w:t xml:space="preserve"> районная </w:t>
      </w:r>
      <w:proofErr w:type="gramStart"/>
      <w:r w:rsidR="00220788">
        <w:t>больница»_</w:t>
      </w:r>
      <w:proofErr w:type="gramEnd"/>
      <w:r w:rsidR="00220788">
        <w:t xml:space="preserve">____________   </w:t>
      </w:r>
      <w:r w:rsidR="00445CD7">
        <w:t>Омаров С.С.</w:t>
      </w:r>
    </w:p>
    <w:p w:rsidR="00220788" w:rsidRDefault="00220788" w:rsidP="00220788"/>
    <w:p w:rsidR="00220788" w:rsidRDefault="00220788" w:rsidP="00220788">
      <w:r>
        <w:t xml:space="preserve"> </w:t>
      </w:r>
      <w:r w:rsidR="00445CD7">
        <w:t xml:space="preserve">Рентген </w:t>
      </w:r>
      <w:r w:rsidR="00F25A2A">
        <w:t>лаборант КГП</w:t>
      </w:r>
      <w:r>
        <w:t xml:space="preserve"> на ПХВ «</w:t>
      </w:r>
      <w:proofErr w:type="spellStart"/>
      <w:r>
        <w:t>Жамбылская</w:t>
      </w:r>
      <w:proofErr w:type="spellEnd"/>
      <w:r>
        <w:t xml:space="preserve"> районная </w:t>
      </w:r>
      <w:proofErr w:type="spellStart"/>
      <w:proofErr w:type="gramStart"/>
      <w:r>
        <w:t>больница»_</w:t>
      </w:r>
      <w:proofErr w:type="gramEnd"/>
      <w:r>
        <w:t>____________</w:t>
      </w:r>
      <w:r w:rsidR="00445CD7">
        <w:t>Ильина</w:t>
      </w:r>
      <w:proofErr w:type="spellEnd"/>
      <w:r w:rsidR="00445CD7">
        <w:t xml:space="preserve"> О.С.</w:t>
      </w:r>
    </w:p>
    <w:p w:rsidR="00220788" w:rsidRDefault="00220788" w:rsidP="00220788"/>
    <w:p w:rsidR="00220788" w:rsidRDefault="00F25A2A" w:rsidP="00220788">
      <w:r>
        <w:t xml:space="preserve"> Г</w:t>
      </w:r>
      <w:r w:rsidR="00220788">
        <w:t>лавная медсестра КГП на ПХВ «</w:t>
      </w:r>
      <w:proofErr w:type="spellStart"/>
      <w:r w:rsidR="00220788">
        <w:t>Жамбылская</w:t>
      </w:r>
      <w:proofErr w:type="spellEnd"/>
      <w:r w:rsidR="00220788">
        <w:t xml:space="preserve"> районная </w:t>
      </w:r>
      <w:proofErr w:type="gramStart"/>
      <w:r w:rsidR="00220788">
        <w:t>больница»_</w:t>
      </w:r>
      <w:proofErr w:type="gramEnd"/>
      <w:r w:rsidR="00220788">
        <w:t>________</w:t>
      </w:r>
      <w:proofErr w:type="spellStart"/>
      <w:r w:rsidR="00220788">
        <w:t>Куандыкова</w:t>
      </w:r>
      <w:proofErr w:type="spellEnd"/>
      <w:r w:rsidR="00220788">
        <w:t xml:space="preserve"> А.А.</w:t>
      </w:r>
    </w:p>
    <w:p w:rsidR="00AF7DF7" w:rsidRDefault="00AF7DF7" w:rsidP="00220788"/>
    <w:p w:rsidR="00220788" w:rsidRDefault="00220788" w:rsidP="00220788">
      <w:r>
        <w:t xml:space="preserve"> Секретарь комиссии бухгалтер: ________________</w:t>
      </w:r>
      <w:proofErr w:type="gramStart"/>
      <w:r>
        <w:t xml:space="preserve">_  </w:t>
      </w:r>
      <w:proofErr w:type="spellStart"/>
      <w:r>
        <w:t>Сарбаева</w:t>
      </w:r>
      <w:proofErr w:type="spellEnd"/>
      <w:proofErr w:type="gramEnd"/>
      <w:r>
        <w:t xml:space="preserve"> С.В.</w:t>
      </w:r>
    </w:p>
    <w:p w:rsidR="00ED3D4C" w:rsidRPr="006933AE" w:rsidRDefault="00ED3D4C" w:rsidP="00220788">
      <w:pPr>
        <w:rPr>
          <w:sz w:val="22"/>
          <w:szCs w:val="22"/>
        </w:rPr>
      </w:pPr>
    </w:p>
    <w:sectPr w:rsidR="00ED3D4C" w:rsidRPr="006933AE" w:rsidSect="00FE14DF">
      <w:headerReference w:type="even" r:id="rId8"/>
      <w:footerReference w:type="even" r:id="rId9"/>
      <w:footerReference w:type="default" r:id="rId10"/>
      <w:pgSz w:w="16838" w:h="11906" w:orient="landscape" w:code="9"/>
      <w:pgMar w:top="851" w:right="962" w:bottom="426" w:left="720" w:header="720" w:footer="72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2EA7" w:rsidRDefault="008C2EA7">
      <w:r>
        <w:separator/>
      </w:r>
    </w:p>
  </w:endnote>
  <w:endnote w:type="continuationSeparator" w:id="0">
    <w:p w:rsidR="008C2EA7" w:rsidRDefault="008C2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Гельветика">
    <w:panose1 w:val="00000000000000000000"/>
    <w:charset w:val="CC"/>
    <w:family w:val="decorative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F33" w:rsidRDefault="001D7C50" w:rsidP="004B1EB5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91F3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91F33" w:rsidRDefault="00391F33" w:rsidP="004B1EB5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F33" w:rsidRDefault="001D7C50" w:rsidP="004B1EB5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91F33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B295A">
      <w:rPr>
        <w:rStyle w:val="a8"/>
        <w:noProof/>
      </w:rPr>
      <w:t>3</w:t>
    </w:r>
    <w:r>
      <w:rPr>
        <w:rStyle w:val="a8"/>
      </w:rPr>
      <w:fldChar w:fldCharType="end"/>
    </w:r>
  </w:p>
  <w:p w:rsidR="00391F33" w:rsidRDefault="00391F33" w:rsidP="004B1EB5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2EA7" w:rsidRDefault="008C2EA7">
      <w:r>
        <w:separator/>
      </w:r>
    </w:p>
  </w:footnote>
  <w:footnote w:type="continuationSeparator" w:id="0">
    <w:p w:rsidR="008C2EA7" w:rsidRDefault="008C2E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F33" w:rsidRDefault="001D7C5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91F33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91F33">
      <w:rPr>
        <w:rStyle w:val="a8"/>
        <w:noProof/>
      </w:rPr>
      <w:t>1</w:t>
    </w:r>
    <w:r>
      <w:rPr>
        <w:rStyle w:val="a8"/>
      </w:rPr>
      <w:fldChar w:fldCharType="end"/>
    </w:r>
  </w:p>
  <w:p w:rsidR="00391F33" w:rsidRDefault="00391F3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FFFFFFFF">
      <w:start w:val="1"/>
      <w:numFmt w:val="bullet"/>
      <w:lvlText w:val="●"/>
      <w:lvlJc w:val="left"/>
      <w:pPr>
        <w:tabs>
          <w:tab w:val="num" w:pos="1080"/>
        </w:tabs>
        <w:ind w:left="1080" w:hanging="72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800"/>
        </w:tabs>
        <w:ind w:left="1800" w:hanging="72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520"/>
        </w:tabs>
        <w:ind w:left="2520" w:hanging="54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3240"/>
        </w:tabs>
        <w:ind w:left="3240" w:hanging="72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960"/>
        </w:tabs>
        <w:ind w:left="3960" w:hanging="72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680"/>
        </w:tabs>
        <w:ind w:left="4680" w:hanging="54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400"/>
        </w:tabs>
        <w:ind w:left="5400" w:hanging="72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6120"/>
        </w:tabs>
        <w:ind w:left="6120" w:hanging="72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840"/>
        </w:tabs>
        <w:ind w:left="6840" w:hanging="54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1" w15:restartNumberingAfterBreak="0">
    <w:nsid w:val="00000002"/>
    <w:multiLevelType w:val="hybridMultilevel"/>
    <w:tmpl w:val="00000002"/>
    <w:lvl w:ilvl="0" w:tplc="FFFFFFFF">
      <w:start w:val="1"/>
      <w:numFmt w:val="bullet"/>
      <w:lvlText w:val="●"/>
      <w:lvlJc w:val="left"/>
      <w:pPr>
        <w:tabs>
          <w:tab w:val="num" w:pos="1080"/>
        </w:tabs>
        <w:ind w:left="1080" w:hanging="72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4"/>
    <w:multiLevelType w:val="hybridMultilevel"/>
    <w:tmpl w:val="00000004"/>
    <w:lvl w:ilvl="0" w:tplc="FFFFFFFF">
      <w:start w:val="1"/>
      <w:numFmt w:val="bullet"/>
      <w:lvlText w:val="●"/>
      <w:lvlJc w:val="left"/>
      <w:pPr>
        <w:tabs>
          <w:tab w:val="num" w:pos="1080"/>
        </w:tabs>
        <w:ind w:left="1080" w:hanging="72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5"/>
    <w:multiLevelType w:val="hybridMultilevel"/>
    <w:tmpl w:val="00000005"/>
    <w:lvl w:ilvl="0" w:tplc="FFFFFFFF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3940078"/>
    <w:multiLevelType w:val="hybridMultilevel"/>
    <w:tmpl w:val="0C84A9CA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3C20B2"/>
    <w:multiLevelType w:val="hybridMultilevel"/>
    <w:tmpl w:val="E154F2B6"/>
    <w:lvl w:ilvl="0" w:tplc="6DF4B9A0">
      <w:start w:val="6"/>
      <w:numFmt w:val="decimal"/>
      <w:lvlText w:val="%1."/>
      <w:lvlJc w:val="left"/>
      <w:pPr>
        <w:ind w:left="644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731555"/>
    <w:multiLevelType w:val="hybridMultilevel"/>
    <w:tmpl w:val="86D2C998"/>
    <w:lvl w:ilvl="0" w:tplc="40CC3772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0B742496"/>
    <w:multiLevelType w:val="hybridMultilevel"/>
    <w:tmpl w:val="044C4902"/>
    <w:lvl w:ilvl="0" w:tplc="E07A2EE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FDF0A3A"/>
    <w:multiLevelType w:val="multilevel"/>
    <w:tmpl w:val="0F4C42D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  <w:b/>
      </w:rPr>
    </w:lvl>
  </w:abstractNum>
  <w:abstractNum w:abstractNumId="9" w15:restartNumberingAfterBreak="0">
    <w:nsid w:val="12D77FEC"/>
    <w:multiLevelType w:val="hybridMultilevel"/>
    <w:tmpl w:val="455E85FE"/>
    <w:lvl w:ilvl="0" w:tplc="0416F9DE">
      <w:start w:val="19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C5099D"/>
    <w:multiLevelType w:val="hybridMultilevel"/>
    <w:tmpl w:val="FD7AE898"/>
    <w:lvl w:ilvl="0" w:tplc="8C88E8DE">
      <w:start w:val="1"/>
      <w:numFmt w:val="decimal"/>
      <w:lvlText w:val="%1."/>
      <w:lvlJc w:val="left"/>
      <w:pPr>
        <w:ind w:left="72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E57BA2"/>
    <w:multiLevelType w:val="hybridMultilevel"/>
    <w:tmpl w:val="C1069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1A42F7"/>
    <w:multiLevelType w:val="hybridMultilevel"/>
    <w:tmpl w:val="D9E6C66C"/>
    <w:lvl w:ilvl="0" w:tplc="C4C6853C">
      <w:start w:val="3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2F81CED"/>
    <w:multiLevelType w:val="hybridMultilevel"/>
    <w:tmpl w:val="6D1EB28E"/>
    <w:lvl w:ilvl="0" w:tplc="74EE591E">
      <w:start w:val="1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4" w15:restartNumberingAfterBreak="0">
    <w:nsid w:val="334F0E0C"/>
    <w:multiLevelType w:val="hybridMultilevel"/>
    <w:tmpl w:val="9AC26F92"/>
    <w:lvl w:ilvl="0" w:tplc="E6028F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42F1FAE"/>
    <w:multiLevelType w:val="hybridMultilevel"/>
    <w:tmpl w:val="FAA40406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202A96"/>
    <w:multiLevelType w:val="hybridMultilevel"/>
    <w:tmpl w:val="8DAC7D72"/>
    <w:lvl w:ilvl="0" w:tplc="2114471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40DC022A"/>
    <w:multiLevelType w:val="multilevel"/>
    <w:tmpl w:val="E6307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2A51284"/>
    <w:multiLevelType w:val="hybridMultilevel"/>
    <w:tmpl w:val="32A06B62"/>
    <w:lvl w:ilvl="0" w:tplc="9D0C75CA">
      <w:start w:val="3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 w15:restartNumberingAfterBreak="0">
    <w:nsid w:val="6A0D545C"/>
    <w:multiLevelType w:val="hybridMultilevel"/>
    <w:tmpl w:val="44864122"/>
    <w:lvl w:ilvl="0" w:tplc="257433CE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6B294C80"/>
    <w:multiLevelType w:val="hybridMultilevel"/>
    <w:tmpl w:val="FFCE34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BE01AAD"/>
    <w:multiLevelType w:val="hybridMultilevel"/>
    <w:tmpl w:val="73808C10"/>
    <w:lvl w:ilvl="0" w:tplc="E89C563A">
      <w:start w:val="1"/>
      <w:numFmt w:val="decimal"/>
      <w:lvlText w:val="%1."/>
      <w:lvlJc w:val="left"/>
      <w:pPr>
        <w:ind w:left="6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2" w15:restartNumberingAfterBreak="0">
    <w:nsid w:val="7DAC0893"/>
    <w:multiLevelType w:val="hybridMultilevel"/>
    <w:tmpl w:val="3488C1F4"/>
    <w:lvl w:ilvl="0" w:tplc="9BFCABB8">
      <w:start w:val="5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9"/>
  </w:num>
  <w:num w:numId="2">
    <w:abstractNumId w:val="16"/>
  </w:num>
  <w:num w:numId="3">
    <w:abstractNumId w:val="18"/>
  </w:num>
  <w:num w:numId="4">
    <w:abstractNumId w:val="14"/>
  </w:num>
  <w:num w:numId="5">
    <w:abstractNumId w:val="20"/>
  </w:num>
  <w:num w:numId="6">
    <w:abstractNumId w:val="13"/>
  </w:num>
  <w:num w:numId="7">
    <w:abstractNumId w:val="6"/>
  </w:num>
  <w:num w:numId="8">
    <w:abstractNumId w:val="17"/>
  </w:num>
  <w:num w:numId="9">
    <w:abstractNumId w:val="5"/>
  </w:num>
  <w:num w:numId="10">
    <w:abstractNumId w:val="22"/>
  </w:num>
  <w:num w:numId="11">
    <w:abstractNumId w:val="21"/>
  </w:num>
  <w:num w:numId="12">
    <w:abstractNumId w:val="8"/>
  </w:num>
  <w:num w:numId="13">
    <w:abstractNumId w:val="12"/>
  </w:num>
  <w:num w:numId="14">
    <w:abstractNumId w:val="9"/>
  </w:num>
  <w:num w:numId="15">
    <w:abstractNumId w:val="10"/>
  </w:num>
  <w:num w:numId="16">
    <w:abstractNumId w:val="0"/>
  </w:num>
  <w:num w:numId="17">
    <w:abstractNumId w:val="2"/>
  </w:num>
  <w:num w:numId="18">
    <w:abstractNumId w:val="1"/>
  </w:num>
  <w:num w:numId="19">
    <w:abstractNumId w:val="3"/>
  </w:num>
  <w:num w:numId="20">
    <w:abstractNumId w:val="7"/>
  </w:num>
  <w:num w:numId="21">
    <w:abstractNumId w:val="11"/>
  </w:num>
  <w:num w:numId="22">
    <w:abstractNumId w:val="4"/>
  </w:num>
  <w:num w:numId="23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1B5"/>
    <w:rsid w:val="0000083B"/>
    <w:rsid w:val="00000B8C"/>
    <w:rsid w:val="00000DB0"/>
    <w:rsid w:val="000054FA"/>
    <w:rsid w:val="00010C61"/>
    <w:rsid w:val="00011667"/>
    <w:rsid w:val="00014273"/>
    <w:rsid w:val="00015F71"/>
    <w:rsid w:val="0001612A"/>
    <w:rsid w:val="000168F0"/>
    <w:rsid w:val="00020275"/>
    <w:rsid w:val="00020CEA"/>
    <w:rsid w:val="000225E9"/>
    <w:rsid w:val="0002468A"/>
    <w:rsid w:val="00025394"/>
    <w:rsid w:val="00027253"/>
    <w:rsid w:val="00027DA8"/>
    <w:rsid w:val="0003167F"/>
    <w:rsid w:val="000316B9"/>
    <w:rsid w:val="00031FC0"/>
    <w:rsid w:val="00032442"/>
    <w:rsid w:val="00033419"/>
    <w:rsid w:val="00033C81"/>
    <w:rsid w:val="00036212"/>
    <w:rsid w:val="000365C6"/>
    <w:rsid w:val="00040320"/>
    <w:rsid w:val="00040944"/>
    <w:rsid w:val="00041AF1"/>
    <w:rsid w:val="00047948"/>
    <w:rsid w:val="00047F4B"/>
    <w:rsid w:val="00053DC7"/>
    <w:rsid w:val="00055E37"/>
    <w:rsid w:val="000562D9"/>
    <w:rsid w:val="00056894"/>
    <w:rsid w:val="00056DF9"/>
    <w:rsid w:val="00056EEA"/>
    <w:rsid w:val="00057103"/>
    <w:rsid w:val="000607C6"/>
    <w:rsid w:val="00060B52"/>
    <w:rsid w:val="000643A6"/>
    <w:rsid w:val="00064AC2"/>
    <w:rsid w:val="00064B48"/>
    <w:rsid w:val="00064C95"/>
    <w:rsid w:val="00065FBB"/>
    <w:rsid w:val="00067E27"/>
    <w:rsid w:val="00070768"/>
    <w:rsid w:val="00070E9D"/>
    <w:rsid w:val="00071726"/>
    <w:rsid w:val="00071983"/>
    <w:rsid w:val="0007534C"/>
    <w:rsid w:val="00075CAA"/>
    <w:rsid w:val="00080241"/>
    <w:rsid w:val="00081CC8"/>
    <w:rsid w:val="00081EAD"/>
    <w:rsid w:val="000831F5"/>
    <w:rsid w:val="00083C9F"/>
    <w:rsid w:val="00084262"/>
    <w:rsid w:val="00090223"/>
    <w:rsid w:val="000905B2"/>
    <w:rsid w:val="00091B4E"/>
    <w:rsid w:val="0009267F"/>
    <w:rsid w:val="00094896"/>
    <w:rsid w:val="000954BE"/>
    <w:rsid w:val="000957B1"/>
    <w:rsid w:val="00096C47"/>
    <w:rsid w:val="00096E88"/>
    <w:rsid w:val="00097D43"/>
    <w:rsid w:val="000A0A0D"/>
    <w:rsid w:val="000A1237"/>
    <w:rsid w:val="000A1339"/>
    <w:rsid w:val="000A1CDE"/>
    <w:rsid w:val="000A4094"/>
    <w:rsid w:val="000B333B"/>
    <w:rsid w:val="000B483C"/>
    <w:rsid w:val="000B7EBE"/>
    <w:rsid w:val="000C3623"/>
    <w:rsid w:val="000C37B5"/>
    <w:rsid w:val="000C6B4D"/>
    <w:rsid w:val="000C72B4"/>
    <w:rsid w:val="000C7646"/>
    <w:rsid w:val="000C7782"/>
    <w:rsid w:val="000D5B5A"/>
    <w:rsid w:val="000D5DE7"/>
    <w:rsid w:val="000E00BC"/>
    <w:rsid w:val="000E1017"/>
    <w:rsid w:val="000E1985"/>
    <w:rsid w:val="000E2478"/>
    <w:rsid w:val="000E3214"/>
    <w:rsid w:val="000E5846"/>
    <w:rsid w:val="000E5C50"/>
    <w:rsid w:val="000E5F97"/>
    <w:rsid w:val="000E70D0"/>
    <w:rsid w:val="000E7722"/>
    <w:rsid w:val="000F031C"/>
    <w:rsid w:val="000F03D5"/>
    <w:rsid w:val="000F0862"/>
    <w:rsid w:val="000F090C"/>
    <w:rsid w:val="000F29F7"/>
    <w:rsid w:val="000F32D1"/>
    <w:rsid w:val="000F3D58"/>
    <w:rsid w:val="000F52E2"/>
    <w:rsid w:val="000F7077"/>
    <w:rsid w:val="000F71D8"/>
    <w:rsid w:val="000F7FC9"/>
    <w:rsid w:val="001009D7"/>
    <w:rsid w:val="00101125"/>
    <w:rsid w:val="00101CA6"/>
    <w:rsid w:val="00101DCD"/>
    <w:rsid w:val="001024A5"/>
    <w:rsid w:val="001040DB"/>
    <w:rsid w:val="00104330"/>
    <w:rsid w:val="00107FF1"/>
    <w:rsid w:val="001106EA"/>
    <w:rsid w:val="00111583"/>
    <w:rsid w:val="0011168F"/>
    <w:rsid w:val="00112A31"/>
    <w:rsid w:val="00114567"/>
    <w:rsid w:val="00114C1D"/>
    <w:rsid w:val="00116861"/>
    <w:rsid w:val="001168F1"/>
    <w:rsid w:val="001170C5"/>
    <w:rsid w:val="00117378"/>
    <w:rsid w:val="00117E1C"/>
    <w:rsid w:val="00123B43"/>
    <w:rsid w:val="00125430"/>
    <w:rsid w:val="00125DA3"/>
    <w:rsid w:val="00126435"/>
    <w:rsid w:val="0012695B"/>
    <w:rsid w:val="00126AD0"/>
    <w:rsid w:val="00130C6D"/>
    <w:rsid w:val="001315CD"/>
    <w:rsid w:val="00133748"/>
    <w:rsid w:val="00134AD9"/>
    <w:rsid w:val="001350E0"/>
    <w:rsid w:val="00140B6C"/>
    <w:rsid w:val="00142789"/>
    <w:rsid w:val="00143BC0"/>
    <w:rsid w:val="00143E68"/>
    <w:rsid w:val="0014678A"/>
    <w:rsid w:val="00147D46"/>
    <w:rsid w:val="0015023C"/>
    <w:rsid w:val="00150678"/>
    <w:rsid w:val="0015108D"/>
    <w:rsid w:val="0015250C"/>
    <w:rsid w:val="001528C3"/>
    <w:rsid w:val="001534A8"/>
    <w:rsid w:val="00153C0C"/>
    <w:rsid w:val="00154F7A"/>
    <w:rsid w:val="001558B5"/>
    <w:rsid w:val="001571AD"/>
    <w:rsid w:val="00157510"/>
    <w:rsid w:val="001576A7"/>
    <w:rsid w:val="00160A2F"/>
    <w:rsid w:val="00161113"/>
    <w:rsid w:val="001637D2"/>
    <w:rsid w:val="001638B6"/>
    <w:rsid w:val="00166CFD"/>
    <w:rsid w:val="001713B8"/>
    <w:rsid w:val="001733A5"/>
    <w:rsid w:val="0017345B"/>
    <w:rsid w:val="001745CB"/>
    <w:rsid w:val="001777CA"/>
    <w:rsid w:val="00177D2A"/>
    <w:rsid w:val="00182D3B"/>
    <w:rsid w:val="00183365"/>
    <w:rsid w:val="00183A55"/>
    <w:rsid w:val="00186A0D"/>
    <w:rsid w:val="00190AF0"/>
    <w:rsid w:val="00191E51"/>
    <w:rsid w:val="00192AA3"/>
    <w:rsid w:val="00194D60"/>
    <w:rsid w:val="00195983"/>
    <w:rsid w:val="0019646F"/>
    <w:rsid w:val="00197544"/>
    <w:rsid w:val="00197849"/>
    <w:rsid w:val="00197C97"/>
    <w:rsid w:val="001A071D"/>
    <w:rsid w:val="001A25AB"/>
    <w:rsid w:val="001A2933"/>
    <w:rsid w:val="001A29C8"/>
    <w:rsid w:val="001A473B"/>
    <w:rsid w:val="001A488F"/>
    <w:rsid w:val="001A57E8"/>
    <w:rsid w:val="001A5BB4"/>
    <w:rsid w:val="001A5FB7"/>
    <w:rsid w:val="001A66B4"/>
    <w:rsid w:val="001A6A7A"/>
    <w:rsid w:val="001A74AA"/>
    <w:rsid w:val="001A7A28"/>
    <w:rsid w:val="001B0859"/>
    <w:rsid w:val="001B095A"/>
    <w:rsid w:val="001B0A4A"/>
    <w:rsid w:val="001B1EFA"/>
    <w:rsid w:val="001B2A90"/>
    <w:rsid w:val="001B6416"/>
    <w:rsid w:val="001B7A03"/>
    <w:rsid w:val="001C04F4"/>
    <w:rsid w:val="001C39D2"/>
    <w:rsid w:val="001C42D3"/>
    <w:rsid w:val="001C5052"/>
    <w:rsid w:val="001C5E53"/>
    <w:rsid w:val="001C71DF"/>
    <w:rsid w:val="001C7BF9"/>
    <w:rsid w:val="001D000A"/>
    <w:rsid w:val="001D01BC"/>
    <w:rsid w:val="001D0F1F"/>
    <w:rsid w:val="001D1A61"/>
    <w:rsid w:val="001D484A"/>
    <w:rsid w:val="001D4AB0"/>
    <w:rsid w:val="001D74DC"/>
    <w:rsid w:val="001D7BB6"/>
    <w:rsid w:val="001D7C50"/>
    <w:rsid w:val="001E124C"/>
    <w:rsid w:val="001E2737"/>
    <w:rsid w:val="001E47F3"/>
    <w:rsid w:val="001E498F"/>
    <w:rsid w:val="001E5B3C"/>
    <w:rsid w:val="001E7949"/>
    <w:rsid w:val="001F2389"/>
    <w:rsid w:val="001F263B"/>
    <w:rsid w:val="001F26D8"/>
    <w:rsid w:val="001F3827"/>
    <w:rsid w:val="001F6E2B"/>
    <w:rsid w:val="001F76F6"/>
    <w:rsid w:val="00201B2A"/>
    <w:rsid w:val="0020682E"/>
    <w:rsid w:val="00207702"/>
    <w:rsid w:val="00207B48"/>
    <w:rsid w:val="002117D4"/>
    <w:rsid w:val="0021331D"/>
    <w:rsid w:val="00213F03"/>
    <w:rsid w:val="00214238"/>
    <w:rsid w:val="00214C0A"/>
    <w:rsid w:val="00214F83"/>
    <w:rsid w:val="00215054"/>
    <w:rsid w:val="00215635"/>
    <w:rsid w:val="00215B5A"/>
    <w:rsid w:val="002165DA"/>
    <w:rsid w:val="00217E97"/>
    <w:rsid w:val="00220518"/>
    <w:rsid w:val="00220788"/>
    <w:rsid w:val="002212C0"/>
    <w:rsid w:val="00225ACA"/>
    <w:rsid w:val="00226A23"/>
    <w:rsid w:val="00227819"/>
    <w:rsid w:val="00232406"/>
    <w:rsid w:val="00232863"/>
    <w:rsid w:val="00232FBB"/>
    <w:rsid w:val="00234DD0"/>
    <w:rsid w:val="00236E0D"/>
    <w:rsid w:val="00237C9D"/>
    <w:rsid w:val="0024023F"/>
    <w:rsid w:val="0024060C"/>
    <w:rsid w:val="00241606"/>
    <w:rsid w:val="002429B4"/>
    <w:rsid w:val="00242AF9"/>
    <w:rsid w:val="0024351E"/>
    <w:rsid w:val="0024381D"/>
    <w:rsid w:val="00243AC3"/>
    <w:rsid w:val="00243B6A"/>
    <w:rsid w:val="00245212"/>
    <w:rsid w:val="0024719C"/>
    <w:rsid w:val="00250AD5"/>
    <w:rsid w:val="0025118F"/>
    <w:rsid w:val="00251203"/>
    <w:rsid w:val="0025120F"/>
    <w:rsid w:val="00252F1C"/>
    <w:rsid w:val="00253414"/>
    <w:rsid w:val="00254463"/>
    <w:rsid w:val="0025461A"/>
    <w:rsid w:val="00254AA2"/>
    <w:rsid w:val="00254AB2"/>
    <w:rsid w:val="00255757"/>
    <w:rsid w:val="00255868"/>
    <w:rsid w:val="00256875"/>
    <w:rsid w:val="0025794D"/>
    <w:rsid w:val="002610E1"/>
    <w:rsid w:val="0026128B"/>
    <w:rsid w:val="00264BAA"/>
    <w:rsid w:val="00265E3D"/>
    <w:rsid w:val="00266D49"/>
    <w:rsid w:val="002702E6"/>
    <w:rsid w:val="002714A3"/>
    <w:rsid w:val="002740FE"/>
    <w:rsid w:val="002742FF"/>
    <w:rsid w:val="002766A4"/>
    <w:rsid w:val="00276DD6"/>
    <w:rsid w:val="00277162"/>
    <w:rsid w:val="00282700"/>
    <w:rsid w:val="0028292F"/>
    <w:rsid w:val="002843B5"/>
    <w:rsid w:val="00284B1A"/>
    <w:rsid w:val="00284B4C"/>
    <w:rsid w:val="00286652"/>
    <w:rsid w:val="00286D25"/>
    <w:rsid w:val="00287DC4"/>
    <w:rsid w:val="002914B9"/>
    <w:rsid w:val="00291769"/>
    <w:rsid w:val="00292EB1"/>
    <w:rsid w:val="002954F7"/>
    <w:rsid w:val="002958E5"/>
    <w:rsid w:val="002A1D88"/>
    <w:rsid w:val="002A2DC2"/>
    <w:rsid w:val="002A397C"/>
    <w:rsid w:val="002A45EC"/>
    <w:rsid w:val="002A628D"/>
    <w:rsid w:val="002A77AF"/>
    <w:rsid w:val="002B097F"/>
    <w:rsid w:val="002B1206"/>
    <w:rsid w:val="002B24C8"/>
    <w:rsid w:val="002B260A"/>
    <w:rsid w:val="002B51EB"/>
    <w:rsid w:val="002B61E5"/>
    <w:rsid w:val="002B6775"/>
    <w:rsid w:val="002B77E8"/>
    <w:rsid w:val="002C11C1"/>
    <w:rsid w:val="002C23F5"/>
    <w:rsid w:val="002C2E8A"/>
    <w:rsid w:val="002C5836"/>
    <w:rsid w:val="002C5CBF"/>
    <w:rsid w:val="002D11A6"/>
    <w:rsid w:val="002D1A49"/>
    <w:rsid w:val="002D379D"/>
    <w:rsid w:val="002D3E59"/>
    <w:rsid w:val="002D4B0C"/>
    <w:rsid w:val="002D5154"/>
    <w:rsid w:val="002D615A"/>
    <w:rsid w:val="002D6BAE"/>
    <w:rsid w:val="002E0DDF"/>
    <w:rsid w:val="002E2310"/>
    <w:rsid w:val="002E3EDF"/>
    <w:rsid w:val="002E665C"/>
    <w:rsid w:val="002F148F"/>
    <w:rsid w:val="002F1DC3"/>
    <w:rsid w:val="002F2D8E"/>
    <w:rsid w:val="002F4686"/>
    <w:rsid w:val="002F50F7"/>
    <w:rsid w:val="002F563E"/>
    <w:rsid w:val="002F6653"/>
    <w:rsid w:val="002F7287"/>
    <w:rsid w:val="002F7BA0"/>
    <w:rsid w:val="002F7E48"/>
    <w:rsid w:val="003006F1"/>
    <w:rsid w:val="00302108"/>
    <w:rsid w:val="00302E7C"/>
    <w:rsid w:val="0030384C"/>
    <w:rsid w:val="00303D33"/>
    <w:rsid w:val="00304720"/>
    <w:rsid w:val="00304832"/>
    <w:rsid w:val="00304E03"/>
    <w:rsid w:val="00305191"/>
    <w:rsid w:val="0030531B"/>
    <w:rsid w:val="003075ED"/>
    <w:rsid w:val="00312885"/>
    <w:rsid w:val="00313163"/>
    <w:rsid w:val="00313B6D"/>
    <w:rsid w:val="00315A0D"/>
    <w:rsid w:val="00321E18"/>
    <w:rsid w:val="003222CD"/>
    <w:rsid w:val="00322E71"/>
    <w:rsid w:val="0032411F"/>
    <w:rsid w:val="0032412D"/>
    <w:rsid w:val="00324F94"/>
    <w:rsid w:val="00325AB9"/>
    <w:rsid w:val="0032620D"/>
    <w:rsid w:val="0033078A"/>
    <w:rsid w:val="00331B9A"/>
    <w:rsid w:val="003323FE"/>
    <w:rsid w:val="00332A50"/>
    <w:rsid w:val="0033302F"/>
    <w:rsid w:val="003354A5"/>
    <w:rsid w:val="003357A1"/>
    <w:rsid w:val="00340302"/>
    <w:rsid w:val="003438ED"/>
    <w:rsid w:val="00344CA1"/>
    <w:rsid w:val="00346273"/>
    <w:rsid w:val="003464A2"/>
    <w:rsid w:val="0034669A"/>
    <w:rsid w:val="00346AF6"/>
    <w:rsid w:val="00347099"/>
    <w:rsid w:val="00347653"/>
    <w:rsid w:val="00350B7D"/>
    <w:rsid w:val="003511E0"/>
    <w:rsid w:val="00351439"/>
    <w:rsid w:val="00351D5B"/>
    <w:rsid w:val="0035283E"/>
    <w:rsid w:val="00352CEB"/>
    <w:rsid w:val="00352EB0"/>
    <w:rsid w:val="003539FC"/>
    <w:rsid w:val="003546B2"/>
    <w:rsid w:val="003564FF"/>
    <w:rsid w:val="00361246"/>
    <w:rsid w:val="00361BB8"/>
    <w:rsid w:val="00362E9B"/>
    <w:rsid w:val="00366803"/>
    <w:rsid w:val="00371FAD"/>
    <w:rsid w:val="00372103"/>
    <w:rsid w:val="00372388"/>
    <w:rsid w:val="00372724"/>
    <w:rsid w:val="00372C66"/>
    <w:rsid w:val="003731E2"/>
    <w:rsid w:val="00373E55"/>
    <w:rsid w:val="00374C49"/>
    <w:rsid w:val="0037509E"/>
    <w:rsid w:val="003759CF"/>
    <w:rsid w:val="0037635B"/>
    <w:rsid w:val="00380F24"/>
    <w:rsid w:val="0038150C"/>
    <w:rsid w:val="00381B53"/>
    <w:rsid w:val="00382978"/>
    <w:rsid w:val="00383D70"/>
    <w:rsid w:val="003859A3"/>
    <w:rsid w:val="00385DCF"/>
    <w:rsid w:val="00390462"/>
    <w:rsid w:val="00390939"/>
    <w:rsid w:val="00391F33"/>
    <w:rsid w:val="00392AFC"/>
    <w:rsid w:val="00392B27"/>
    <w:rsid w:val="00395E2F"/>
    <w:rsid w:val="00396178"/>
    <w:rsid w:val="00396812"/>
    <w:rsid w:val="00397143"/>
    <w:rsid w:val="00397CE3"/>
    <w:rsid w:val="00397FAC"/>
    <w:rsid w:val="003A10E5"/>
    <w:rsid w:val="003A3A4C"/>
    <w:rsid w:val="003A4260"/>
    <w:rsid w:val="003A4354"/>
    <w:rsid w:val="003A4D8F"/>
    <w:rsid w:val="003A5335"/>
    <w:rsid w:val="003A56D8"/>
    <w:rsid w:val="003B138B"/>
    <w:rsid w:val="003B1763"/>
    <w:rsid w:val="003B21B7"/>
    <w:rsid w:val="003B295A"/>
    <w:rsid w:val="003B6058"/>
    <w:rsid w:val="003B76D5"/>
    <w:rsid w:val="003C0934"/>
    <w:rsid w:val="003C10AD"/>
    <w:rsid w:val="003C1435"/>
    <w:rsid w:val="003C14C4"/>
    <w:rsid w:val="003C2165"/>
    <w:rsid w:val="003C2194"/>
    <w:rsid w:val="003C255C"/>
    <w:rsid w:val="003C3623"/>
    <w:rsid w:val="003C527B"/>
    <w:rsid w:val="003C65B9"/>
    <w:rsid w:val="003C71D2"/>
    <w:rsid w:val="003D0C79"/>
    <w:rsid w:val="003D1CC9"/>
    <w:rsid w:val="003D3761"/>
    <w:rsid w:val="003D40DA"/>
    <w:rsid w:val="003D5967"/>
    <w:rsid w:val="003D6514"/>
    <w:rsid w:val="003E064F"/>
    <w:rsid w:val="003E0D31"/>
    <w:rsid w:val="003E1E5E"/>
    <w:rsid w:val="003E25D0"/>
    <w:rsid w:val="003E4792"/>
    <w:rsid w:val="003E4A7A"/>
    <w:rsid w:val="003E78EB"/>
    <w:rsid w:val="003E7A81"/>
    <w:rsid w:val="003E7FDA"/>
    <w:rsid w:val="003F15FD"/>
    <w:rsid w:val="003F2319"/>
    <w:rsid w:val="003F3338"/>
    <w:rsid w:val="003F40BE"/>
    <w:rsid w:val="003F41D0"/>
    <w:rsid w:val="003F420B"/>
    <w:rsid w:val="003F448E"/>
    <w:rsid w:val="003F5A38"/>
    <w:rsid w:val="003F61D4"/>
    <w:rsid w:val="003F7C8D"/>
    <w:rsid w:val="0040179E"/>
    <w:rsid w:val="00404A23"/>
    <w:rsid w:val="00407CC3"/>
    <w:rsid w:val="0041046D"/>
    <w:rsid w:val="00410D51"/>
    <w:rsid w:val="004119DA"/>
    <w:rsid w:val="0041221B"/>
    <w:rsid w:val="00413772"/>
    <w:rsid w:val="0041499E"/>
    <w:rsid w:val="00414B7E"/>
    <w:rsid w:val="00414C1A"/>
    <w:rsid w:val="00414D95"/>
    <w:rsid w:val="00416EEE"/>
    <w:rsid w:val="004210D6"/>
    <w:rsid w:val="004217DA"/>
    <w:rsid w:val="00422AB5"/>
    <w:rsid w:val="0042346B"/>
    <w:rsid w:val="00424537"/>
    <w:rsid w:val="00425F9D"/>
    <w:rsid w:val="00426DB3"/>
    <w:rsid w:val="004272F4"/>
    <w:rsid w:val="00427816"/>
    <w:rsid w:val="004327AD"/>
    <w:rsid w:val="00433814"/>
    <w:rsid w:val="00434F4A"/>
    <w:rsid w:val="00435058"/>
    <w:rsid w:val="00435A42"/>
    <w:rsid w:val="004365D1"/>
    <w:rsid w:val="00436F08"/>
    <w:rsid w:val="00437555"/>
    <w:rsid w:val="004413FE"/>
    <w:rsid w:val="0044191E"/>
    <w:rsid w:val="00442A51"/>
    <w:rsid w:val="00444CD5"/>
    <w:rsid w:val="00445CD7"/>
    <w:rsid w:val="00451E1D"/>
    <w:rsid w:val="004544C6"/>
    <w:rsid w:val="00454CE4"/>
    <w:rsid w:val="00455080"/>
    <w:rsid w:val="00455D4C"/>
    <w:rsid w:val="00456108"/>
    <w:rsid w:val="0045779D"/>
    <w:rsid w:val="00460162"/>
    <w:rsid w:val="004623D9"/>
    <w:rsid w:val="004634F6"/>
    <w:rsid w:val="00466C41"/>
    <w:rsid w:val="00471E30"/>
    <w:rsid w:val="004724BD"/>
    <w:rsid w:val="00472AF8"/>
    <w:rsid w:val="0047312C"/>
    <w:rsid w:val="00473C85"/>
    <w:rsid w:val="004755B8"/>
    <w:rsid w:val="00480184"/>
    <w:rsid w:val="00480794"/>
    <w:rsid w:val="00481DA0"/>
    <w:rsid w:val="0048202C"/>
    <w:rsid w:val="00483B87"/>
    <w:rsid w:val="004846FA"/>
    <w:rsid w:val="00484C43"/>
    <w:rsid w:val="0048555F"/>
    <w:rsid w:val="004866D3"/>
    <w:rsid w:val="00487667"/>
    <w:rsid w:val="00487728"/>
    <w:rsid w:val="00490553"/>
    <w:rsid w:val="00490F31"/>
    <w:rsid w:val="00491801"/>
    <w:rsid w:val="00497E39"/>
    <w:rsid w:val="004A03F1"/>
    <w:rsid w:val="004A05E3"/>
    <w:rsid w:val="004A1497"/>
    <w:rsid w:val="004A1770"/>
    <w:rsid w:val="004A234C"/>
    <w:rsid w:val="004A30F1"/>
    <w:rsid w:val="004A4DE4"/>
    <w:rsid w:val="004A5536"/>
    <w:rsid w:val="004A62CC"/>
    <w:rsid w:val="004A7A0F"/>
    <w:rsid w:val="004B0B33"/>
    <w:rsid w:val="004B1188"/>
    <w:rsid w:val="004B196F"/>
    <w:rsid w:val="004B1EB5"/>
    <w:rsid w:val="004B1FC6"/>
    <w:rsid w:val="004B26A1"/>
    <w:rsid w:val="004B2F9D"/>
    <w:rsid w:val="004B2FE8"/>
    <w:rsid w:val="004B38F7"/>
    <w:rsid w:val="004B3AE8"/>
    <w:rsid w:val="004B4D41"/>
    <w:rsid w:val="004B4F8C"/>
    <w:rsid w:val="004B7C71"/>
    <w:rsid w:val="004C063C"/>
    <w:rsid w:val="004C1ED1"/>
    <w:rsid w:val="004C29C0"/>
    <w:rsid w:val="004D1740"/>
    <w:rsid w:val="004D1D72"/>
    <w:rsid w:val="004D2225"/>
    <w:rsid w:val="004D424E"/>
    <w:rsid w:val="004D4846"/>
    <w:rsid w:val="004D4FD2"/>
    <w:rsid w:val="004D6747"/>
    <w:rsid w:val="004E1116"/>
    <w:rsid w:val="004E1E7F"/>
    <w:rsid w:val="004E1F0D"/>
    <w:rsid w:val="004E2621"/>
    <w:rsid w:val="004E3378"/>
    <w:rsid w:val="004E51BF"/>
    <w:rsid w:val="004E7B06"/>
    <w:rsid w:val="004F1C4D"/>
    <w:rsid w:val="004F4C7E"/>
    <w:rsid w:val="004F501E"/>
    <w:rsid w:val="004F55F2"/>
    <w:rsid w:val="004F66D2"/>
    <w:rsid w:val="004F6963"/>
    <w:rsid w:val="004F7D7A"/>
    <w:rsid w:val="0050099F"/>
    <w:rsid w:val="005029DA"/>
    <w:rsid w:val="005042F9"/>
    <w:rsid w:val="00504F96"/>
    <w:rsid w:val="00505F07"/>
    <w:rsid w:val="00507DCE"/>
    <w:rsid w:val="005109AD"/>
    <w:rsid w:val="005116FF"/>
    <w:rsid w:val="00511A91"/>
    <w:rsid w:val="0051472A"/>
    <w:rsid w:val="005153C1"/>
    <w:rsid w:val="00515BCD"/>
    <w:rsid w:val="00515DEA"/>
    <w:rsid w:val="00516E77"/>
    <w:rsid w:val="00521823"/>
    <w:rsid w:val="00521F1F"/>
    <w:rsid w:val="00523671"/>
    <w:rsid w:val="005247D6"/>
    <w:rsid w:val="0052495D"/>
    <w:rsid w:val="00525379"/>
    <w:rsid w:val="00525CD1"/>
    <w:rsid w:val="00526DDD"/>
    <w:rsid w:val="00526FF6"/>
    <w:rsid w:val="00527264"/>
    <w:rsid w:val="00527C0A"/>
    <w:rsid w:val="00531B60"/>
    <w:rsid w:val="005328DA"/>
    <w:rsid w:val="00532C14"/>
    <w:rsid w:val="00532E01"/>
    <w:rsid w:val="005340D0"/>
    <w:rsid w:val="00534492"/>
    <w:rsid w:val="00534690"/>
    <w:rsid w:val="005359BF"/>
    <w:rsid w:val="00535FEF"/>
    <w:rsid w:val="005371A6"/>
    <w:rsid w:val="00541865"/>
    <w:rsid w:val="00541C2B"/>
    <w:rsid w:val="00542324"/>
    <w:rsid w:val="00542E93"/>
    <w:rsid w:val="00543D3C"/>
    <w:rsid w:val="00544746"/>
    <w:rsid w:val="005449D2"/>
    <w:rsid w:val="005512ED"/>
    <w:rsid w:val="005515C5"/>
    <w:rsid w:val="005524BF"/>
    <w:rsid w:val="0055314D"/>
    <w:rsid w:val="00553260"/>
    <w:rsid w:val="005533A6"/>
    <w:rsid w:val="0055364D"/>
    <w:rsid w:val="00553B39"/>
    <w:rsid w:val="00556007"/>
    <w:rsid w:val="0056016E"/>
    <w:rsid w:val="00560ECD"/>
    <w:rsid w:val="00561099"/>
    <w:rsid w:val="00561370"/>
    <w:rsid w:val="00562341"/>
    <w:rsid w:val="005625B5"/>
    <w:rsid w:val="00563EE6"/>
    <w:rsid w:val="005646A9"/>
    <w:rsid w:val="00565335"/>
    <w:rsid w:val="0056591C"/>
    <w:rsid w:val="005701B4"/>
    <w:rsid w:val="00571B5C"/>
    <w:rsid w:val="005726A9"/>
    <w:rsid w:val="00573522"/>
    <w:rsid w:val="00573566"/>
    <w:rsid w:val="00573965"/>
    <w:rsid w:val="00573F59"/>
    <w:rsid w:val="00575C65"/>
    <w:rsid w:val="00577159"/>
    <w:rsid w:val="005773BC"/>
    <w:rsid w:val="00582316"/>
    <w:rsid w:val="0058382D"/>
    <w:rsid w:val="00584330"/>
    <w:rsid w:val="00586D52"/>
    <w:rsid w:val="00590C60"/>
    <w:rsid w:val="00590DAE"/>
    <w:rsid w:val="005916B9"/>
    <w:rsid w:val="00592B64"/>
    <w:rsid w:val="005945F3"/>
    <w:rsid w:val="0059560B"/>
    <w:rsid w:val="005963B7"/>
    <w:rsid w:val="005A1C92"/>
    <w:rsid w:val="005A2003"/>
    <w:rsid w:val="005A4323"/>
    <w:rsid w:val="005A4BD6"/>
    <w:rsid w:val="005A5A82"/>
    <w:rsid w:val="005A6868"/>
    <w:rsid w:val="005A6D74"/>
    <w:rsid w:val="005A7D24"/>
    <w:rsid w:val="005B1748"/>
    <w:rsid w:val="005B4300"/>
    <w:rsid w:val="005B45B6"/>
    <w:rsid w:val="005B4ADA"/>
    <w:rsid w:val="005B569F"/>
    <w:rsid w:val="005B665A"/>
    <w:rsid w:val="005B7A9C"/>
    <w:rsid w:val="005C0987"/>
    <w:rsid w:val="005C3FD7"/>
    <w:rsid w:val="005C5308"/>
    <w:rsid w:val="005C6805"/>
    <w:rsid w:val="005C7194"/>
    <w:rsid w:val="005C7629"/>
    <w:rsid w:val="005D1E52"/>
    <w:rsid w:val="005D2378"/>
    <w:rsid w:val="005D25FF"/>
    <w:rsid w:val="005D2B6F"/>
    <w:rsid w:val="005D32B8"/>
    <w:rsid w:val="005D54BB"/>
    <w:rsid w:val="005D5656"/>
    <w:rsid w:val="005D5FDF"/>
    <w:rsid w:val="005E2608"/>
    <w:rsid w:val="005E2DBD"/>
    <w:rsid w:val="005E3605"/>
    <w:rsid w:val="005E533D"/>
    <w:rsid w:val="005E5B9A"/>
    <w:rsid w:val="005E5BA8"/>
    <w:rsid w:val="005F0D26"/>
    <w:rsid w:val="005F0DE5"/>
    <w:rsid w:val="005F2326"/>
    <w:rsid w:val="005F30F3"/>
    <w:rsid w:val="005F3659"/>
    <w:rsid w:val="005F47FF"/>
    <w:rsid w:val="005F7960"/>
    <w:rsid w:val="005F7C7B"/>
    <w:rsid w:val="006005FF"/>
    <w:rsid w:val="006025F2"/>
    <w:rsid w:val="00602C42"/>
    <w:rsid w:val="00602D2D"/>
    <w:rsid w:val="00604274"/>
    <w:rsid w:val="006062E5"/>
    <w:rsid w:val="006068A9"/>
    <w:rsid w:val="00606C18"/>
    <w:rsid w:val="006079CB"/>
    <w:rsid w:val="00607B9E"/>
    <w:rsid w:val="00607E2C"/>
    <w:rsid w:val="00611F26"/>
    <w:rsid w:val="00615192"/>
    <w:rsid w:val="006165E9"/>
    <w:rsid w:val="0061794E"/>
    <w:rsid w:val="006179E0"/>
    <w:rsid w:val="00622101"/>
    <w:rsid w:val="00622603"/>
    <w:rsid w:val="00623B35"/>
    <w:rsid w:val="006247CF"/>
    <w:rsid w:val="00624D54"/>
    <w:rsid w:val="00624DD2"/>
    <w:rsid w:val="00630C8C"/>
    <w:rsid w:val="006317F8"/>
    <w:rsid w:val="006331C2"/>
    <w:rsid w:val="0063568F"/>
    <w:rsid w:val="00637768"/>
    <w:rsid w:val="00641982"/>
    <w:rsid w:val="00641B6E"/>
    <w:rsid w:val="00644CBA"/>
    <w:rsid w:val="00645992"/>
    <w:rsid w:val="00646B4C"/>
    <w:rsid w:val="006474E0"/>
    <w:rsid w:val="006479A4"/>
    <w:rsid w:val="006501EE"/>
    <w:rsid w:val="0065082E"/>
    <w:rsid w:val="00650EDB"/>
    <w:rsid w:val="0065103C"/>
    <w:rsid w:val="00652288"/>
    <w:rsid w:val="00654760"/>
    <w:rsid w:val="006556C8"/>
    <w:rsid w:val="00655AB2"/>
    <w:rsid w:val="006600A2"/>
    <w:rsid w:val="00660605"/>
    <w:rsid w:val="00660A35"/>
    <w:rsid w:val="00660EF3"/>
    <w:rsid w:val="00662257"/>
    <w:rsid w:val="006626EB"/>
    <w:rsid w:val="006636AB"/>
    <w:rsid w:val="00663968"/>
    <w:rsid w:val="00663D18"/>
    <w:rsid w:val="0066438C"/>
    <w:rsid w:val="00665361"/>
    <w:rsid w:val="00665D0B"/>
    <w:rsid w:val="006660AC"/>
    <w:rsid w:val="006661BE"/>
    <w:rsid w:val="006664AA"/>
    <w:rsid w:val="00666A8B"/>
    <w:rsid w:val="00667D85"/>
    <w:rsid w:val="00672729"/>
    <w:rsid w:val="00681BB4"/>
    <w:rsid w:val="00681D82"/>
    <w:rsid w:val="006820B3"/>
    <w:rsid w:val="006825D9"/>
    <w:rsid w:val="00682A1D"/>
    <w:rsid w:val="006858B7"/>
    <w:rsid w:val="00685A69"/>
    <w:rsid w:val="00685BB3"/>
    <w:rsid w:val="006860D4"/>
    <w:rsid w:val="0068678A"/>
    <w:rsid w:val="0069046A"/>
    <w:rsid w:val="0069226E"/>
    <w:rsid w:val="00692B76"/>
    <w:rsid w:val="006933AE"/>
    <w:rsid w:val="0069351F"/>
    <w:rsid w:val="0069452F"/>
    <w:rsid w:val="00696566"/>
    <w:rsid w:val="00697618"/>
    <w:rsid w:val="00697668"/>
    <w:rsid w:val="006A1757"/>
    <w:rsid w:val="006A183B"/>
    <w:rsid w:val="006A2230"/>
    <w:rsid w:val="006A3D3F"/>
    <w:rsid w:val="006B2D26"/>
    <w:rsid w:val="006B3424"/>
    <w:rsid w:val="006B39EF"/>
    <w:rsid w:val="006B7738"/>
    <w:rsid w:val="006B7AA1"/>
    <w:rsid w:val="006C06E8"/>
    <w:rsid w:val="006C1932"/>
    <w:rsid w:val="006C209D"/>
    <w:rsid w:val="006C4864"/>
    <w:rsid w:val="006C4954"/>
    <w:rsid w:val="006C4D7F"/>
    <w:rsid w:val="006C6DC9"/>
    <w:rsid w:val="006D32BC"/>
    <w:rsid w:val="006D5D01"/>
    <w:rsid w:val="006D656A"/>
    <w:rsid w:val="006D75BE"/>
    <w:rsid w:val="006E0601"/>
    <w:rsid w:val="006E20AD"/>
    <w:rsid w:val="006E2735"/>
    <w:rsid w:val="006E3FF6"/>
    <w:rsid w:val="006E4861"/>
    <w:rsid w:val="006E7644"/>
    <w:rsid w:val="006F10F6"/>
    <w:rsid w:val="006F1D82"/>
    <w:rsid w:val="006F1DF7"/>
    <w:rsid w:val="006F5498"/>
    <w:rsid w:val="006F74AD"/>
    <w:rsid w:val="006F75A7"/>
    <w:rsid w:val="0070082A"/>
    <w:rsid w:val="00701C68"/>
    <w:rsid w:val="00701D8B"/>
    <w:rsid w:val="00703D2B"/>
    <w:rsid w:val="00703EE4"/>
    <w:rsid w:val="00704419"/>
    <w:rsid w:val="007051CB"/>
    <w:rsid w:val="007052CF"/>
    <w:rsid w:val="00706323"/>
    <w:rsid w:val="007103BC"/>
    <w:rsid w:val="00711122"/>
    <w:rsid w:val="007115DD"/>
    <w:rsid w:val="00712009"/>
    <w:rsid w:val="00713E88"/>
    <w:rsid w:val="00714E91"/>
    <w:rsid w:val="00715348"/>
    <w:rsid w:val="007170B7"/>
    <w:rsid w:val="00720BF0"/>
    <w:rsid w:val="0072380D"/>
    <w:rsid w:val="007249E4"/>
    <w:rsid w:val="007258DA"/>
    <w:rsid w:val="007269D4"/>
    <w:rsid w:val="007270C1"/>
    <w:rsid w:val="0072754C"/>
    <w:rsid w:val="00727691"/>
    <w:rsid w:val="007351AC"/>
    <w:rsid w:val="00736B97"/>
    <w:rsid w:val="00740250"/>
    <w:rsid w:val="007410BC"/>
    <w:rsid w:val="00742A0A"/>
    <w:rsid w:val="007439D4"/>
    <w:rsid w:val="00745004"/>
    <w:rsid w:val="007462AA"/>
    <w:rsid w:val="00746BB5"/>
    <w:rsid w:val="00747EA0"/>
    <w:rsid w:val="00747EFF"/>
    <w:rsid w:val="007512B5"/>
    <w:rsid w:val="007514AD"/>
    <w:rsid w:val="00751DDD"/>
    <w:rsid w:val="00751F40"/>
    <w:rsid w:val="00752405"/>
    <w:rsid w:val="00753B99"/>
    <w:rsid w:val="007553C5"/>
    <w:rsid w:val="00756EFA"/>
    <w:rsid w:val="00764A46"/>
    <w:rsid w:val="007663D3"/>
    <w:rsid w:val="00766D52"/>
    <w:rsid w:val="007676D0"/>
    <w:rsid w:val="00767B0B"/>
    <w:rsid w:val="00772A25"/>
    <w:rsid w:val="00773300"/>
    <w:rsid w:val="00774440"/>
    <w:rsid w:val="00774852"/>
    <w:rsid w:val="00776BE3"/>
    <w:rsid w:val="0078194C"/>
    <w:rsid w:val="00781AC9"/>
    <w:rsid w:val="0078382D"/>
    <w:rsid w:val="0078414A"/>
    <w:rsid w:val="007848E2"/>
    <w:rsid w:val="007857F5"/>
    <w:rsid w:val="007871FE"/>
    <w:rsid w:val="007908B3"/>
    <w:rsid w:val="00790B1C"/>
    <w:rsid w:val="00792849"/>
    <w:rsid w:val="007932EF"/>
    <w:rsid w:val="0079377F"/>
    <w:rsid w:val="00794BE9"/>
    <w:rsid w:val="00794ECB"/>
    <w:rsid w:val="0079613D"/>
    <w:rsid w:val="0079662C"/>
    <w:rsid w:val="00796A5B"/>
    <w:rsid w:val="007A0210"/>
    <w:rsid w:val="007A1378"/>
    <w:rsid w:val="007A30DC"/>
    <w:rsid w:val="007A31CF"/>
    <w:rsid w:val="007A4079"/>
    <w:rsid w:val="007A4D2C"/>
    <w:rsid w:val="007A73CC"/>
    <w:rsid w:val="007A7516"/>
    <w:rsid w:val="007B0750"/>
    <w:rsid w:val="007B11A1"/>
    <w:rsid w:val="007B1558"/>
    <w:rsid w:val="007B1750"/>
    <w:rsid w:val="007B1B77"/>
    <w:rsid w:val="007B2E32"/>
    <w:rsid w:val="007B3982"/>
    <w:rsid w:val="007B6AFE"/>
    <w:rsid w:val="007B751A"/>
    <w:rsid w:val="007B7AEA"/>
    <w:rsid w:val="007C0513"/>
    <w:rsid w:val="007C54A1"/>
    <w:rsid w:val="007C5AC3"/>
    <w:rsid w:val="007C6B67"/>
    <w:rsid w:val="007C713E"/>
    <w:rsid w:val="007D1A20"/>
    <w:rsid w:val="007D2FCC"/>
    <w:rsid w:val="007D5763"/>
    <w:rsid w:val="007E0046"/>
    <w:rsid w:val="007E0B8B"/>
    <w:rsid w:val="007E210A"/>
    <w:rsid w:val="007E2642"/>
    <w:rsid w:val="007E42F1"/>
    <w:rsid w:val="007E4494"/>
    <w:rsid w:val="007E59D3"/>
    <w:rsid w:val="007E7737"/>
    <w:rsid w:val="007F0AFE"/>
    <w:rsid w:val="007F1CFA"/>
    <w:rsid w:val="007F54CD"/>
    <w:rsid w:val="007F7A1E"/>
    <w:rsid w:val="00800096"/>
    <w:rsid w:val="008001BB"/>
    <w:rsid w:val="00800BB9"/>
    <w:rsid w:val="00800D5F"/>
    <w:rsid w:val="008024C5"/>
    <w:rsid w:val="008027EB"/>
    <w:rsid w:val="00802EF1"/>
    <w:rsid w:val="0080455A"/>
    <w:rsid w:val="00804AF7"/>
    <w:rsid w:val="00806816"/>
    <w:rsid w:val="00806EED"/>
    <w:rsid w:val="00811B14"/>
    <w:rsid w:val="00811FB2"/>
    <w:rsid w:val="008139A1"/>
    <w:rsid w:val="00813F13"/>
    <w:rsid w:val="00814E0E"/>
    <w:rsid w:val="008153DD"/>
    <w:rsid w:val="00816331"/>
    <w:rsid w:val="00816583"/>
    <w:rsid w:val="00817383"/>
    <w:rsid w:val="00817954"/>
    <w:rsid w:val="008211D5"/>
    <w:rsid w:val="0082562C"/>
    <w:rsid w:val="008306D2"/>
    <w:rsid w:val="00831775"/>
    <w:rsid w:val="00831D6E"/>
    <w:rsid w:val="008324F4"/>
    <w:rsid w:val="008325B8"/>
    <w:rsid w:val="0083262F"/>
    <w:rsid w:val="00832DF3"/>
    <w:rsid w:val="00834408"/>
    <w:rsid w:val="008347A2"/>
    <w:rsid w:val="008358C9"/>
    <w:rsid w:val="00836046"/>
    <w:rsid w:val="0083652F"/>
    <w:rsid w:val="0084185A"/>
    <w:rsid w:val="00841CF7"/>
    <w:rsid w:val="00842FD2"/>
    <w:rsid w:val="00844CF7"/>
    <w:rsid w:val="0084688D"/>
    <w:rsid w:val="00846C42"/>
    <w:rsid w:val="008506B4"/>
    <w:rsid w:val="00850B9C"/>
    <w:rsid w:val="00852E89"/>
    <w:rsid w:val="00853B14"/>
    <w:rsid w:val="00853F09"/>
    <w:rsid w:val="00854AF2"/>
    <w:rsid w:val="00856D5D"/>
    <w:rsid w:val="00857BDF"/>
    <w:rsid w:val="00862B2D"/>
    <w:rsid w:val="00862DB1"/>
    <w:rsid w:val="008636E8"/>
    <w:rsid w:val="008639AE"/>
    <w:rsid w:val="008642C1"/>
    <w:rsid w:val="008652B0"/>
    <w:rsid w:val="008653DF"/>
    <w:rsid w:val="00866AE2"/>
    <w:rsid w:val="00870AD9"/>
    <w:rsid w:val="00870B9E"/>
    <w:rsid w:val="00871236"/>
    <w:rsid w:val="0087239D"/>
    <w:rsid w:val="00874783"/>
    <w:rsid w:val="008755D1"/>
    <w:rsid w:val="00875C0D"/>
    <w:rsid w:val="0087702C"/>
    <w:rsid w:val="008807B9"/>
    <w:rsid w:val="008815A4"/>
    <w:rsid w:val="0088253A"/>
    <w:rsid w:val="0088414C"/>
    <w:rsid w:val="00884FD3"/>
    <w:rsid w:val="0088592B"/>
    <w:rsid w:val="00886FD6"/>
    <w:rsid w:val="00890F79"/>
    <w:rsid w:val="008922DA"/>
    <w:rsid w:val="00893746"/>
    <w:rsid w:val="00894346"/>
    <w:rsid w:val="00897698"/>
    <w:rsid w:val="008A033C"/>
    <w:rsid w:val="008A1EB2"/>
    <w:rsid w:val="008A25AA"/>
    <w:rsid w:val="008A3505"/>
    <w:rsid w:val="008A3708"/>
    <w:rsid w:val="008A3CA7"/>
    <w:rsid w:val="008A5D98"/>
    <w:rsid w:val="008A5E9E"/>
    <w:rsid w:val="008A7FAF"/>
    <w:rsid w:val="008B03CE"/>
    <w:rsid w:val="008B1134"/>
    <w:rsid w:val="008B1B8F"/>
    <w:rsid w:val="008B2320"/>
    <w:rsid w:val="008B2E81"/>
    <w:rsid w:val="008B31F0"/>
    <w:rsid w:val="008B3B4B"/>
    <w:rsid w:val="008B3F71"/>
    <w:rsid w:val="008B4EA9"/>
    <w:rsid w:val="008B59A4"/>
    <w:rsid w:val="008B5A42"/>
    <w:rsid w:val="008B747A"/>
    <w:rsid w:val="008B758F"/>
    <w:rsid w:val="008C1016"/>
    <w:rsid w:val="008C187F"/>
    <w:rsid w:val="008C1973"/>
    <w:rsid w:val="008C2131"/>
    <w:rsid w:val="008C2EA7"/>
    <w:rsid w:val="008C446D"/>
    <w:rsid w:val="008C4FD9"/>
    <w:rsid w:val="008C55F8"/>
    <w:rsid w:val="008C5AD4"/>
    <w:rsid w:val="008C6212"/>
    <w:rsid w:val="008C7BF4"/>
    <w:rsid w:val="008D4DB9"/>
    <w:rsid w:val="008D6DD3"/>
    <w:rsid w:val="008E2395"/>
    <w:rsid w:val="008E3221"/>
    <w:rsid w:val="008E32D1"/>
    <w:rsid w:val="008E4865"/>
    <w:rsid w:val="008E4CC7"/>
    <w:rsid w:val="008E61D1"/>
    <w:rsid w:val="008E7176"/>
    <w:rsid w:val="008E7406"/>
    <w:rsid w:val="008F0187"/>
    <w:rsid w:val="008F0BB6"/>
    <w:rsid w:val="008F0F92"/>
    <w:rsid w:val="008F2126"/>
    <w:rsid w:val="008F282D"/>
    <w:rsid w:val="008F6A08"/>
    <w:rsid w:val="00900375"/>
    <w:rsid w:val="00902A5F"/>
    <w:rsid w:val="00902B46"/>
    <w:rsid w:val="00902CF4"/>
    <w:rsid w:val="009035BB"/>
    <w:rsid w:val="009060D8"/>
    <w:rsid w:val="009071B5"/>
    <w:rsid w:val="009077B7"/>
    <w:rsid w:val="009101AE"/>
    <w:rsid w:val="00910939"/>
    <w:rsid w:val="0091272B"/>
    <w:rsid w:val="00913557"/>
    <w:rsid w:val="00913D93"/>
    <w:rsid w:val="00913FB3"/>
    <w:rsid w:val="00914EEC"/>
    <w:rsid w:val="00915116"/>
    <w:rsid w:val="00915494"/>
    <w:rsid w:val="009156A3"/>
    <w:rsid w:val="00915AD2"/>
    <w:rsid w:val="00916637"/>
    <w:rsid w:val="00916912"/>
    <w:rsid w:val="00916CDE"/>
    <w:rsid w:val="0091742C"/>
    <w:rsid w:val="00917DF4"/>
    <w:rsid w:val="00921D52"/>
    <w:rsid w:val="00922024"/>
    <w:rsid w:val="0092315C"/>
    <w:rsid w:val="00924E0A"/>
    <w:rsid w:val="00925610"/>
    <w:rsid w:val="00925C97"/>
    <w:rsid w:val="00930F40"/>
    <w:rsid w:val="00931FCB"/>
    <w:rsid w:val="009347F0"/>
    <w:rsid w:val="00934FFA"/>
    <w:rsid w:val="00935455"/>
    <w:rsid w:val="00935DE0"/>
    <w:rsid w:val="009365DC"/>
    <w:rsid w:val="009371EC"/>
    <w:rsid w:val="00941610"/>
    <w:rsid w:val="00943F28"/>
    <w:rsid w:val="009470FF"/>
    <w:rsid w:val="00947795"/>
    <w:rsid w:val="0095016F"/>
    <w:rsid w:val="00951B2E"/>
    <w:rsid w:val="00952273"/>
    <w:rsid w:val="00956372"/>
    <w:rsid w:val="00957911"/>
    <w:rsid w:val="00960328"/>
    <w:rsid w:val="009616FE"/>
    <w:rsid w:val="009623EF"/>
    <w:rsid w:val="0096314A"/>
    <w:rsid w:val="00963573"/>
    <w:rsid w:val="00963FC8"/>
    <w:rsid w:val="00964C53"/>
    <w:rsid w:val="00964CA2"/>
    <w:rsid w:val="00965065"/>
    <w:rsid w:val="00965DC9"/>
    <w:rsid w:val="009662F6"/>
    <w:rsid w:val="0096680D"/>
    <w:rsid w:val="0096745E"/>
    <w:rsid w:val="00967880"/>
    <w:rsid w:val="009700AC"/>
    <w:rsid w:val="009707B2"/>
    <w:rsid w:val="00971AEF"/>
    <w:rsid w:val="009728B3"/>
    <w:rsid w:val="009768F8"/>
    <w:rsid w:val="00982AFE"/>
    <w:rsid w:val="009830B7"/>
    <w:rsid w:val="00983A24"/>
    <w:rsid w:val="00984185"/>
    <w:rsid w:val="009843FE"/>
    <w:rsid w:val="009860FC"/>
    <w:rsid w:val="00986E50"/>
    <w:rsid w:val="00987760"/>
    <w:rsid w:val="0099021B"/>
    <w:rsid w:val="00991A54"/>
    <w:rsid w:val="0099320A"/>
    <w:rsid w:val="009932B9"/>
    <w:rsid w:val="00993F62"/>
    <w:rsid w:val="009952C8"/>
    <w:rsid w:val="009962BC"/>
    <w:rsid w:val="00996E25"/>
    <w:rsid w:val="009A0164"/>
    <w:rsid w:val="009A053E"/>
    <w:rsid w:val="009A2032"/>
    <w:rsid w:val="009A24BE"/>
    <w:rsid w:val="009A374A"/>
    <w:rsid w:val="009A6224"/>
    <w:rsid w:val="009A625C"/>
    <w:rsid w:val="009A682D"/>
    <w:rsid w:val="009A6F6F"/>
    <w:rsid w:val="009A7546"/>
    <w:rsid w:val="009A756A"/>
    <w:rsid w:val="009B0F8E"/>
    <w:rsid w:val="009B3668"/>
    <w:rsid w:val="009B41A8"/>
    <w:rsid w:val="009B5F79"/>
    <w:rsid w:val="009B6AAC"/>
    <w:rsid w:val="009C0C7B"/>
    <w:rsid w:val="009C163E"/>
    <w:rsid w:val="009C312A"/>
    <w:rsid w:val="009C39B1"/>
    <w:rsid w:val="009C39B8"/>
    <w:rsid w:val="009C5150"/>
    <w:rsid w:val="009C6122"/>
    <w:rsid w:val="009D153E"/>
    <w:rsid w:val="009D209D"/>
    <w:rsid w:val="009D225B"/>
    <w:rsid w:val="009D391A"/>
    <w:rsid w:val="009D57BB"/>
    <w:rsid w:val="009D60D8"/>
    <w:rsid w:val="009D62A4"/>
    <w:rsid w:val="009D65BE"/>
    <w:rsid w:val="009D6CDC"/>
    <w:rsid w:val="009D7941"/>
    <w:rsid w:val="009E00E9"/>
    <w:rsid w:val="009E25BE"/>
    <w:rsid w:val="009E2D15"/>
    <w:rsid w:val="009E3AD2"/>
    <w:rsid w:val="009E3F99"/>
    <w:rsid w:val="009E484E"/>
    <w:rsid w:val="009E6E92"/>
    <w:rsid w:val="009F0279"/>
    <w:rsid w:val="009F02ED"/>
    <w:rsid w:val="009F1252"/>
    <w:rsid w:val="009F235B"/>
    <w:rsid w:val="009F26DC"/>
    <w:rsid w:val="009F2C37"/>
    <w:rsid w:val="009F44E2"/>
    <w:rsid w:val="009F7CAF"/>
    <w:rsid w:val="00A007B4"/>
    <w:rsid w:val="00A00C23"/>
    <w:rsid w:val="00A01440"/>
    <w:rsid w:val="00A021B6"/>
    <w:rsid w:val="00A03DCD"/>
    <w:rsid w:val="00A03E2D"/>
    <w:rsid w:val="00A055E7"/>
    <w:rsid w:val="00A0590E"/>
    <w:rsid w:val="00A05A0B"/>
    <w:rsid w:val="00A05AD2"/>
    <w:rsid w:val="00A10414"/>
    <w:rsid w:val="00A11982"/>
    <w:rsid w:val="00A12E32"/>
    <w:rsid w:val="00A146FE"/>
    <w:rsid w:val="00A15000"/>
    <w:rsid w:val="00A1559F"/>
    <w:rsid w:val="00A158F3"/>
    <w:rsid w:val="00A166CE"/>
    <w:rsid w:val="00A167FD"/>
    <w:rsid w:val="00A16FDA"/>
    <w:rsid w:val="00A17623"/>
    <w:rsid w:val="00A17E1D"/>
    <w:rsid w:val="00A20154"/>
    <w:rsid w:val="00A210CA"/>
    <w:rsid w:val="00A216DF"/>
    <w:rsid w:val="00A224D9"/>
    <w:rsid w:val="00A22B67"/>
    <w:rsid w:val="00A23C81"/>
    <w:rsid w:val="00A23DEA"/>
    <w:rsid w:val="00A24D44"/>
    <w:rsid w:val="00A258F8"/>
    <w:rsid w:val="00A25A25"/>
    <w:rsid w:val="00A25B9B"/>
    <w:rsid w:val="00A27E75"/>
    <w:rsid w:val="00A30E73"/>
    <w:rsid w:val="00A310E4"/>
    <w:rsid w:val="00A32CA1"/>
    <w:rsid w:val="00A33612"/>
    <w:rsid w:val="00A33838"/>
    <w:rsid w:val="00A36FD9"/>
    <w:rsid w:val="00A375CA"/>
    <w:rsid w:val="00A42993"/>
    <w:rsid w:val="00A440CE"/>
    <w:rsid w:val="00A4469C"/>
    <w:rsid w:val="00A45EAF"/>
    <w:rsid w:val="00A52554"/>
    <w:rsid w:val="00A52FB2"/>
    <w:rsid w:val="00A563F8"/>
    <w:rsid w:val="00A604DF"/>
    <w:rsid w:val="00A624F3"/>
    <w:rsid w:val="00A62898"/>
    <w:rsid w:val="00A644DA"/>
    <w:rsid w:val="00A66A33"/>
    <w:rsid w:val="00A67DFB"/>
    <w:rsid w:val="00A70EA1"/>
    <w:rsid w:val="00A732C1"/>
    <w:rsid w:val="00A73531"/>
    <w:rsid w:val="00A73658"/>
    <w:rsid w:val="00A73811"/>
    <w:rsid w:val="00A73DC1"/>
    <w:rsid w:val="00A75569"/>
    <w:rsid w:val="00A76A13"/>
    <w:rsid w:val="00A76CB2"/>
    <w:rsid w:val="00A8048D"/>
    <w:rsid w:val="00A81EC2"/>
    <w:rsid w:val="00A81FFF"/>
    <w:rsid w:val="00A827BA"/>
    <w:rsid w:val="00A82901"/>
    <w:rsid w:val="00A83405"/>
    <w:rsid w:val="00A83FFA"/>
    <w:rsid w:val="00A840AC"/>
    <w:rsid w:val="00A84173"/>
    <w:rsid w:val="00A847B6"/>
    <w:rsid w:val="00A84D06"/>
    <w:rsid w:val="00A84F61"/>
    <w:rsid w:val="00A85021"/>
    <w:rsid w:val="00A85757"/>
    <w:rsid w:val="00A85BA7"/>
    <w:rsid w:val="00A901B5"/>
    <w:rsid w:val="00A9026B"/>
    <w:rsid w:val="00A91B38"/>
    <w:rsid w:val="00A91B56"/>
    <w:rsid w:val="00A91D51"/>
    <w:rsid w:val="00A924B6"/>
    <w:rsid w:val="00A93DE4"/>
    <w:rsid w:val="00AA0C19"/>
    <w:rsid w:val="00AA157B"/>
    <w:rsid w:val="00AA3874"/>
    <w:rsid w:val="00AA39F5"/>
    <w:rsid w:val="00AA5E42"/>
    <w:rsid w:val="00AA6B78"/>
    <w:rsid w:val="00AB02CA"/>
    <w:rsid w:val="00AB0951"/>
    <w:rsid w:val="00AB1A10"/>
    <w:rsid w:val="00AB1CC7"/>
    <w:rsid w:val="00AB271C"/>
    <w:rsid w:val="00AB292B"/>
    <w:rsid w:val="00AB3E0C"/>
    <w:rsid w:val="00AB67E0"/>
    <w:rsid w:val="00AB7D1D"/>
    <w:rsid w:val="00AB7ED2"/>
    <w:rsid w:val="00AC1EF7"/>
    <w:rsid w:val="00AC35FD"/>
    <w:rsid w:val="00AC3635"/>
    <w:rsid w:val="00AC3AFB"/>
    <w:rsid w:val="00AC5BE6"/>
    <w:rsid w:val="00AD2251"/>
    <w:rsid w:val="00AD3A0D"/>
    <w:rsid w:val="00AD49DC"/>
    <w:rsid w:val="00AD5DA4"/>
    <w:rsid w:val="00AD7646"/>
    <w:rsid w:val="00AD7754"/>
    <w:rsid w:val="00AE037C"/>
    <w:rsid w:val="00AE0A72"/>
    <w:rsid w:val="00AE1B52"/>
    <w:rsid w:val="00AE3EA6"/>
    <w:rsid w:val="00AE50C7"/>
    <w:rsid w:val="00AE6C96"/>
    <w:rsid w:val="00AE7895"/>
    <w:rsid w:val="00AF03AE"/>
    <w:rsid w:val="00AF1A82"/>
    <w:rsid w:val="00AF237A"/>
    <w:rsid w:val="00AF59AF"/>
    <w:rsid w:val="00AF7203"/>
    <w:rsid w:val="00AF7DF7"/>
    <w:rsid w:val="00B023D5"/>
    <w:rsid w:val="00B02F42"/>
    <w:rsid w:val="00B0370C"/>
    <w:rsid w:val="00B03744"/>
    <w:rsid w:val="00B05E37"/>
    <w:rsid w:val="00B065E2"/>
    <w:rsid w:val="00B1041B"/>
    <w:rsid w:val="00B11DFA"/>
    <w:rsid w:val="00B12F2A"/>
    <w:rsid w:val="00B13922"/>
    <w:rsid w:val="00B1402A"/>
    <w:rsid w:val="00B152B3"/>
    <w:rsid w:val="00B15422"/>
    <w:rsid w:val="00B1698D"/>
    <w:rsid w:val="00B16D4C"/>
    <w:rsid w:val="00B178C7"/>
    <w:rsid w:val="00B20CA9"/>
    <w:rsid w:val="00B21542"/>
    <w:rsid w:val="00B21616"/>
    <w:rsid w:val="00B23049"/>
    <w:rsid w:val="00B23536"/>
    <w:rsid w:val="00B23CD2"/>
    <w:rsid w:val="00B23D17"/>
    <w:rsid w:val="00B24631"/>
    <w:rsid w:val="00B25565"/>
    <w:rsid w:val="00B25B28"/>
    <w:rsid w:val="00B26964"/>
    <w:rsid w:val="00B26AFB"/>
    <w:rsid w:val="00B30947"/>
    <w:rsid w:val="00B317C1"/>
    <w:rsid w:val="00B33748"/>
    <w:rsid w:val="00B33D17"/>
    <w:rsid w:val="00B34E15"/>
    <w:rsid w:val="00B40B9A"/>
    <w:rsid w:val="00B40C57"/>
    <w:rsid w:val="00B43864"/>
    <w:rsid w:val="00B543AF"/>
    <w:rsid w:val="00B55571"/>
    <w:rsid w:val="00B5676C"/>
    <w:rsid w:val="00B56C9A"/>
    <w:rsid w:val="00B56E54"/>
    <w:rsid w:val="00B56FEA"/>
    <w:rsid w:val="00B60CE4"/>
    <w:rsid w:val="00B64861"/>
    <w:rsid w:val="00B65450"/>
    <w:rsid w:val="00B70022"/>
    <w:rsid w:val="00B70243"/>
    <w:rsid w:val="00B704C5"/>
    <w:rsid w:val="00B721B9"/>
    <w:rsid w:val="00B734A5"/>
    <w:rsid w:val="00B73E00"/>
    <w:rsid w:val="00B74C70"/>
    <w:rsid w:val="00B74FDB"/>
    <w:rsid w:val="00B75D2B"/>
    <w:rsid w:val="00B80469"/>
    <w:rsid w:val="00B80501"/>
    <w:rsid w:val="00B80FE6"/>
    <w:rsid w:val="00B81369"/>
    <w:rsid w:val="00B82219"/>
    <w:rsid w:val="00B82C2D"/>
    <w:rsid w:val="00B833C8"/>
    <w:rsid w:val="00B84C31"/>
    <w:rsid w:val="00B85881"/>
    <w:rsid w:val="00B859D1"/>
    <w:rsid w:val="00B8791B"/>
    <w:rsid w:val="00B90542"/>
    <w:rsid w:val="00B90D8C"/>
    <w:rsid w:val="00B91A9F"/>
    <w:rsid w:val="00B9270B"/>
    <w:rsid w:val="00B95C4B"/>
    <w:rsid w:val="00B97019"/>
    <w:rsid w:val="00BA1AB3"/>
    <w:rsid w:val="00BA1ECA"/>
    <w:rsid w:val="00BA289E"/>
    <w:rsid w:val="00BA2E61"/>
    <w:rsid w:val="00BA2F8B"/>
    <w:rsid w:val="00BA32DF"/>
    <w:rsid w:val="00BA46F5"/>
    <w:rsid w:val="00BA48DF"/>
    <w:rsid w:val="00BA5151"/>
    <w:rsid w:val="00BA56FC"/>
    <w:rsid w:val="00BA59D4"/>
    <w:rsid w:val="00BA6D89"/>
    <w:rsid w:val="00BA7030"/>
    <w:rsid w:val="00BB5924"/>
    <w:rsid w:val="00BB68AC"/>
    <w:rsid w:val="00BB77E3"/>
    <w:rsid w:val="00BC0EAB"/>
    <w:rsid w:val="00BC1E11"/>
    <w:rsid w:val="00BC5038"/>
    <w:rsid w:val="00BC5B23"/>
    <w:rsid w:val="00BC5C9E"/>
    <w:rsid w:val="00BC6A70"/>
    <w:rsid w:val="00BD0BA1"/>
    <w:rsid w:val="00BD11B2"/>
    <w:rsid w:val="00BD23ED"/>
    <w:rsid w:val="00BD2A77"/>
    <w:rsid w:val="00BD305A"/>
    <w:rsid w:val="00BD3740"/>
    <w:rsid w:val="00BD3F6F"/>
    <w:rsid w:val="00BD5524"/>
    <w:rsid w:val="00BD72D6"/>
    <w:rsid w:val="00BE0A18"/>
    <w:rsid w:val="00BE295F"/>
    <w:rsid w:val="00BE39A7"/>
    <w:rsid w:val="00BE3AA0"/>
    <w:rsid w:val="00BE3D5F"/>
    <w:rsid w:val="00BE5921"/>
    <w:rsid w:val="00BE5D73"/>
    <w:rsid w:val="00BE5FD1"/>
    <w:rsid w:val="00BE6DA3"/>
    <w:rsid w:val="00BF0725"/>
    <w:rsid w:val="00BF2523"/>
    <w:rsid w:val="00BF31BA"/>
    <w:rsid w:val="00BF4AD5"/>
    <w:rsid w:val="00BF4DBA"/>
    <w:rsid w:val="00BF574C"/>
    <w:rsid w:val="00BF6861"/>
    <w:rsid w:val="00C022EA"/>
    <w:rsid w:val="00C035AD"/>
    <w:rsid w:val="00C04ACC"/>
    <w:rsid w:val="00C07202"/>
    <w:rsid w:val="00C0783A"/>
    <w:rsid w:val="00C07DA8"/>
    <w:rsid w:val="00C101BC"/>
    <w:rsid w:val="00C10245"/>
    <w:rsid w:val="00C12891"/>
    <w:rsid w:val="00C1463A"/>
    <w:rsid w:val="00C173BB"/>
    <w:rsid w:val="00C17593"/>
    <w:rsid w:val="00C202EE"/>
    <w:rsid w:val="00C21452"/>
    <w:rsid w:val="00C21B67"/>
    <w:rsid w:val="00C243DD"/>
    <w:rsid w:val="00C25E00"/>
    <w:rsid w:val="00C25FAD"/>
    <w:rsid w:val="00C26A24"/>
    <w:rsid w:val="00C31577"/>
    <w:rsid w:val="00C31C3C"/>
    <w:rsid w:val="00C31EF1"/>
    <w:rsid w:val="00C32BB4"/>
    <w:rsid w:val="00C34629"/>
    <w:rsid w:val="00C35615"/>
    <w:rsid w:val="00C35BAF"/>
    <w:rsid w:val="00C35EA0"/>
    <w:rsid w:val="00C36045"/>
    <w:rsid w:val="00C431F2"/>
    <w:rsid w:val="00C4337E"/>
    <w:rsid w:val="00C43C62"/>
    <w:rsid w:val="00C45F4E"/>
    <w:rsid w:val="00C475E0"/>
    <w:rsid w:val="00C52BED"/>
    <w:rsid w:val="00C54A41"/>
    <w:rsid w:val="00C54D5D"/>
    <w:rsid w:val="00C54DBF"/>
    <w:rsid w:val="00C554A0"/>
    <w:rsid w:val="00C554B0"/>
    <w:rsid w:val="00C60748"/>
    <w:rsid w:val="00C60754"/>
    <w:rsid w:val="00C6174F"/>
    <w:rsid w:val="00C61CCA"/>
    <w:rsid w:val="00C62D96"/>
    <w:rsid w:val="00C62EE8"/>
    <w:rsid w:val="00C635CE"/>
    <w:rsid w:val="00C6365D"/>
    <w:rsid w:val="00C638CB"/>
    <w:rsid w:val="00C651F1"/>
    <w:rsid w:val="00C65232"/>
    <w:rsid w:val="00C65239"/>
    <w:rsid w:val="00C72707"/>
    <w:rsid w:val="00C74E12"/>
    <w:rsid w:val="00C818E9"/>
    <w:rsid w:val="00C82327"/>
    <w:rsid w:val="00C83106"/>
    <w:rsid w:val="00C83EE3"/>
    <w:rsid w:val="00C83F1E"/>
    <w:rsid w:val="00C84F74"/>
    <w:rsid w:val="00C84FF9"/>
    <w:rsid w:val="00C85803"/>
    <w:rsid w:val="00C87137"/>
    <w:rsid w:val="00C92651"/>
    <w:rsid w:val="00C929D5"/>
    <w:rsid w:val="00C95741"/>
    <w:rsid w:val="00C95F2F"/>
    <w:rsid w:val="00C961CA"/>
    <w:rsid w:val="00C96440"/>
    <w:rsid w:val="00C97173"/>
    <w:rsid w:val="00CA14C7"/>
    <w:rsid w:val="00CA31F8"/>
    <w:rsid w:val="00CA57F7"/>
    <w:rsid w:val="00CA6B2D"/>
    <w:rsid w:val="00CB07B8"/>
    <w:rsid w:val="00CB1F5D"/>
    <w:rsid w:val="00CB3AB8"/>
    <w:rsid w:val="00CB3CB4"/>
    <w:rsid w:val="00CB780D"/>
    <w:rsid w:val="00CC038F"/>
    <w:rsid w:val="00CC06DD"/>
    <w:rsid w:val="00CC0983"/>
    <w:rsid w:val="00CC246C"/>
    <w:rsid w:val="00CC492A"/>
    <w:rsid w:val="00CC6021"/>
    <w:rsid w:val="00CC67F4"/>
    <w:rsid w:val="00CC6A14"/>
    <w:rsid w:val="00CD0607"/>
    <w:rsid w:val="00CD163A"/>
    <w:rsid w:val="00CD19F6"/>
    <w:rsid w:val="00CD1E9F"/>
    <w:rsid w:val="00CD2D78"/>
    <w:rsid w:val="00CD2E28"/>
    <w:rsid w:val="00CD475C"/>
    <w:rsid w:val="00CD7898"/>
    <w:rsid w:val="00CD7E66"/>
    <w:rsid w:val="00CE2208"/>
    <w:rsid w:val="00CE2231"/>
    <w:rsid w:val="00CE2495"/>
    <w:rsid w:val="00CE2DA0"/>
    <w:rsid w:val="00CE3571"/>
    <w:rsid w:val="00CE45AB"/>
    <w:rsid w:val="00CE4C5F"/>
    <w:rsid w:val="00CE4E65"/>
    <w:rsid w:val="00CE4F91"/>
    <w:rsid w:val="00CE635B"/>
    <w:rsid w:val="00CE6391"/>
    <w:rsid w:val="00CE6985"/>
    <w:rsid w:val="00CE6C1F"/>
    <w:rsid w:val="00CF18E3"/>
    <w:rsid w:val="00CF1D09"/>
    <w:rsid w:val="00CF2168"/>
    <w:rsid w:val="00CF23A9"/>
    <w:rsid w:val="00CF2F09"/>
    <w:rsid w:val="00CF3929"/>
    <w:rsid w:val="00CF7820"/>
    <w:rsid w:val="00CF7851"/>
    <w:rsid w:val="00D00236"/>
    <w:rsid w:val="00D0226A"/>
    <w:rsid w:val="00D068AD"/>
    <w:rsid w:val="00D06D1E"/>
    <w:rsid w:val="00D06EB0"/>
    <w:rsid w:val="00D071CD"/>
    <w:rsid w:val="00D07CE2"/>
    <w:rsid w:val="00D10499"/>
    <w:rsid w:val="00D10D99"/>
    <w:rsid w:val="00D11B99"/>
    <w:rsid w:val="00D12A1D"/>
    <w:rsid w:val="00D12D7F"/>
    <w:rsid w:val="00D138B0"/>
    <w:rsid w:val="00D17732"/>
    <w:rsid w:val="00D17D4A"/>
    <w:rsid w:val="00D20B3B"/>
    <w:rsid w:val="00D20FD8"/>
    <w:rsid w:val="00D21806"/>
    <w:rsid w:val="00D220E3"/>
    <w:rsid w:val="00D22D6E"/>
    <w:rsid w:val="00D249DC"/>
    <w:rsid w:val="00D254CF"/>
    <w:rsid w:val="00D2568A"/>
    <w:rsid w:val="00D27408"/>
    <w:rsid w:val="00D27FFB"/>
    <w:rsid w:val="00D3150E"/>
    <w:rsid w:val="00D33EA7"/>
    <w:rsid w:val="00D34D89"/>
    <w:rsid w:val="00D35001"/>
    <w:rsid w:val="00D35904"/>
    <w:rsid w:val="00D36A3E"/>
    <w:rsid w:val="00D42365"/>
    <w:rsid w:val="00D44099"/>
    <w:rsid w:val="00D446E6"/>
    <w:rsid w:val="00D45102"/>
    <w:rsid w:val="00D45D0F"/>
    <w:rsid w:val="00D476C0"/>
    <w:rsid w:val="00D47C0B"/>
    <w:rsid w:val="00D47D9B"/>
    <w:rsid w:val="00D50249"/>
    <w:rsid w:val="00D529B2"/>
    <w:rsid w:val="00D5351F"/>
    <w:rsid w:val="00D54ACA"/>
    <w:rsid w:val="00D55BFF"/>
    <w:rsid w:val="00D56672"/>
    <w:rsid w:val="00D629C8"/>
    <w:rsid w:val="00D64A5F"/>
    <w:rsid w:val="00D65282"/>
    <w:rsid w:val="00D66DDB"/>
    <w:rsid w:val="00D66F23"/>
    <w:rsid w:val="00D71665"/>
    <w:rsid w:val="00D743F6"/>
    <w:rsid w:val="00D74C6B"/>
    <w:rsid w:val="00D75CCB"/>
    <w:rsid w:val="00D817D0"/>
    <w:rsid w:val="00D81972"/>
    <w:rsid w:val="00D82013"/>
    <w:rsid w:val="00D839BA"/>
    <w:rsid w:val="00D842A4"/>
    <w:rsid w:val="00D86275"/>
    <w:rsid w:val="00D8668D"/>
    <w:rsid w:val="00D86954"/>
    <w:rsid w:val="00D87693"/>
    <w:rsid w:val="00D905FC"/>
    <w:rsid w:val="00D90B13"/>
    <w:rsid w:val="00D910B4"/>
    <w:rsid w:val="00D91B19"/>
    <w:rsid w:val="00D91F00"/>
    <w:rsid w:val="00D95999"/>
    <w:rsid w:val="00D97BD5"/>
    <w:rsid w:val="00DA013F"/>
    <w:rsid w:val="00DA040E"/>
    <w:rsid w:val="00DA22E3"/>
    <w:rsid w:val="00DA302F"/>
    <w:rsid w:val="00DA3AC8"/>
    <w:rsid w:val="00DA41DB"/>
    <w:rsid w:val="00DA4827"/>
    <w:rsid w:val="00DA6086"/>
    <w:rsid w:val="00DA671A"/>
    <w:rsid w:val="00DB0B6B"/>
    <w:rsid w:val="00DB2028"/>
    <w:rsid w:val="00DB2AFD"/>
    <w:rsid w:val="00DB2DF9"/>
    <w:rsid w:val="00DB38E9"/>
    <w:rsid w:val="00DB3D34"/>
    <w:rsid w:val="00DB63E7"/>
    <w:rsid w:val="00DC1473"/>
    <w:rsid w:val="00DC2FFD"/>
    <w:rsid w:val="00DC4B16"/>
    <w:rsid w:val="00DC6E01"/>
    <w:rsid w:val="00DC7E8D"/>
    <w:rsid w:val="00DC7F7D"/>
    <w:rsid w:val="00DD0216"/>
    <w:rsid w:val="00DD177D"/>
    <w:rsid w:val="00DD4672"/>
    <w:rsid w:val="00DD4D83"/>
    <w:rsid w:val="00DD5E0F"/>
    <w:rsid w:val="00DD707A"/>
    <w:rsid w:val="00DE02CA"/>
    <w:rsid w:val="00DE0487"/>
    <w:rsid w:val="00DE0ADE"/>
    <w:rsid w:val="00DE0FC1"/>
    <w:rsid w:val="00DE115C"/>
    <w:rsid w:val="00DE2621"/>
    <w:rsid w:val="00DE4075"/>
    <w:rsid w:val="00DE4834"/>
    <w:rsid w:val="00DE5C09"/>
    <w:rsid w:val="00DE69DA"/>
    <w:rsid w:val="00DE7648"/>
    <w:rsid w:val="00DF08DF"/>
    <w:rsid w:val="00DF0A3F"/>
    <w:rsid w:val="00DF2A8C"/>
    <w:rsid w:val="00DF3EE3"/>
    <w:rsid w:val="00DF64A9"/>
    <w:rsid w:val="00DF6BBF"/>
    <w:rsid w:val="00E00F79"/>
    <w:rsid w:val="00E0211C"/>
    <w:rsid w:val="00E02F5B"/>
    <w:rsid w:val="00E0493C"/>
    <w:rsid w:val="00E07201"/>
    <w:rsid w:val="00E07BB8"/>
    <w:rsid w:val="00E1201C"/>
    <w:rsid w:val="00E157B4"/>
    <w:rsid w:val="00E15B8D"/>
    <w:rsid w:val="00E16D8C"/>
    <w:rsid w:val="00E17232"/>
    <w:rsid w:val="00E17C65"/>
    <w:rsid w:val="00E202A4"/>
    <w:rsid w:val="00E20429"/>
    <w:rsid w:val="00E21E94"/>
    <w:rsid w:val="00E229A2"/>
    <w:rsid w:val="00E23B7E"/>
    <w:rsid w:val="00E27A42"/>
    <w:rsid w:val="00E27F13"/>
    <w:rsid w:val="00E30193"/>
    <w:rsid w:val="00E3020D"/>
    <w:rsid w:val="00E32492"/>
    <w:rsid w:val="00E33923"/>
    <w:rsid w:val="00E33AD6"/>
    <w:rsid w:val="00E33C43"/>
    <w:rsid w:val="00E3576C"/>
    <w:rsid w:val="00E36372"/>
    <w:rsid w:val="00E36F7F"/>
    <w:rsid w:val="00E37AC2"/>
    <w:rsid w:val="00E37EEC"/>
    <w:rsid w:val="00E421FC"/>
    <w:rsid w:val="00E42A21"/>
    <w:rsid w:val="00E42F1A"/>
    <w:rsid w:val="00E43599"/>
    <w:rsid w:val="00E46480"/>
    <w:rsid w:val="00E4781C"/>
    <w:rsid w:val="00E478C1"/>
    <w:rsid w:val="00E51321"/>
    <w:rsid w:val="00E514C8"/>
    <w:rsid w:val="00E54C0B"/>
    <w:rsid w:val="00E55448"/>
    <w:rsid w:val="00E57763"/>
    <w:rsid w:val="00E616B2"/>
    <w:rsid w:val="00E61767"/>
    <w:rsid w:val="00E61C9F"/>
    <w:rsid w:val="00E6213F"/>
    <w:rsid w:val="00E62FE5"/>
    <w:rsid w:val="00E64B43"/>
    <w:rsid w:val="00E64D65"/>
    <w:rsid w:val="00E65168"/>
    <w:rsid w:val="00E70E8E"/>
    <w:rsid w:val="00E71FD1"/>
    <w:rsid w:val="00E7417D"/>
    <w:rsid w:val="00E749BE"/>
    <w:rsid w:val="00E75432"/>
    <w:rsid w:val="00E76098"/>
    <w:rsid w:val="00E76792"/>
    <w:rsid w:val="00E775E0"/>
    <w:rsid w:val="00E8287F"/>
    <w:rsid w:val="00E8488D"/>
    <w:rsid w:val="00E866AE"/>
    <w:rsid w:val="00E86F14"/>
    <w:rsid w:val="00E87CE1"/>
    <w:rsid w:val="00E934CB"/>
    <w:rsid w:val="00E940B9"/>
    <w:rsid w:val="00E940C5"/>
    <w:rsid w:val="00E940DB"/>
    <w:rsid w:val="00E9503F"/>
    <w:rsid w:val="00E95B58"/>
    <w:rsid w:val="00E97290"/>
    <w:rsid w:val="00EA097A"/>
    <w:rsid w:val="00EA3FFA"/>
    <w:rsid w:val="00EA4F00"/>
    <w:rsid w:val="00EA5158"/>
    <w:rsid w:val="00EA649B"/>
    <w:rsid w:val="00EA670B"/>
    <w:rsid w:val="00EB021C"/>
    <w:rsid w:val="00EB3960"/>
    <w:rsid w:val="00EB39EB"/>
    <w:rsid w:val="00EB51BA"/>
    <w:rsid w:val="00EB55C2"/>
    <w:rsid w:val="00EC0B4C"/>
    <w:rsid w:val="00EC24B2"/>
    <w:rsid w:val="00EC24C5"/>
    <w:rsid w:val="00EC2FF7"/>
    <w:rsid w:val="00EC3057"/>
    <w:rsid w:val="00EC311E"/>
    <w:rsid w:val="00EC33DD"/>
    <w:rsid w:val="00EC5BD4"/>
    <w:rsid w:val="00EC70E9"/>
    <w:rsid w:val="00EC72D5"/>
    <w:rsid w:val="00ED0614"/>
    <w:rsid w:val="00ED1854"/>
    <w:rsid w:val="00ED3359"/>
    <w:rsid w:val="00ED3D4C"/>
    <w:rsid w:val="00ED50A0"/>
    <w:rsid w:val="00ED6A46"/>
    <w:rsid w:val="00EE00F3"/>
    <w:rsid w:val="00EE09B5"/>
    <w:rsid w:val="00EE1C69"/>
    <w:rsid w:val="00EE2502"/>
    <w:rsid w:val="00EE25F3"/>
    <w:rsid w:val="00EE67B4"/>
    <w:rsid w:val="00EE67F3"/>
    <w:rsid w:val="00EF241E"/>
    <w:rsid w:val="00EF24E2"/>
    <w:rsid w:val="00EF2F57"/>
    <w:rsid w:val="00EF3C6A"/>
    <w:rsid w:val="00EF7F23"/>
    <w:rsid w:val="00F00D55"/>
    <w:rsid w:val="00F01739"/>
    <w:rsid w:val="00F023EA"/>
    <w:rsid w:val="00F02449"/>
    <w:rsid w:val="00F02492"/>
    <w:rsid w:val="00F06E33"/>
    <w:rsid w:val="00F1026A"/>
    <w:rsid w:val="00F11C92"/>
    <w:rsid w:val="00F11E85"/>
    <w:rsid w:val="00F12222"/>
    <w:rsid w:val="00F153BC"/>
    <w:rsid w:val="00F21E4B"/>
    <w:rsid w:val="00F24F29"/>
    <w:rsid w:val="00F25A2A"/>
    <w:rsid w:val="00F30C9F"/>
    <w:rsid w:val="00F318B6"/>
    <w:rsid w:val="00F34037"/>
    <w:rsid w:val="00F34B56"/>
    <w:rsid w:val="00F34E19"/>
    <w:rsid w:val="00F412F6"/>
    <w:rsid w:val="00F41BBA"/>
    <w:rsid w:val="00F427D6"/>
    <w:rsid w:val="00F46765"/>
    <w:rsid w:val="00F50E69"/>
    <w:rsid w:val="00F52115"/>
    <w:rsid w:val="00F5377B"/>
    <w:rsid w:val="00F53CDF"/>
    <w:rsid w:val="00F5472C"/>
    <w:rsid w:val="00F5733E"/>
    <w:rsid w:val="00F57601"/>
    <w:rsid w:val="00F579B4"/>
    <w:rsid w:val="00F57F7C"/>
    <w:rsid w:val="00F607CC"/>
    <w:rsid w:val="00F61A34"/>
    <w:rsid w:val="00F6289B"/>
    <w:rsid w:val="00F635B6"/>
    <w:rsid w:val="00F65C50"/>
    <w:rsid w:val="00F70DB0"/>
    <w:rsid w:val="00F70F65"/>
    <w:rsid w:val="00F71FA2"/>
    <w:rsid w:val="00F729D3"/>
    <w:rsid w:val="00F7430D"/>
    <w:rsid w:val="00F75065"/>
    <w:rsid w:val="00F75191"/>
    <w:rsid w:val="00F758D9"/>
    <w:rsid w:val="00F75B07"/>
    <w:rsid w:val="00F75CFA"/>
    <w:rsid w:val="00F76CBE"/>
    <w:rsid w:val="00F778C6"/>
    <w:rsid w:val="00F77DB4"/>
    <w:rsid w:val="00F81BB8"/>
    <w:rsid w:val="00F82B25"/>
    <w:rsid w:val="00F82C8E"/>
    <w:rsid w:val="00F83D24"/>
    <w:rsid w:val="00F8450F"/>
    <w:rsid w:val="00F8491B"/>
    <w:rsid w:val="00F8509B"/>
    <w:rsid w:val="00F85715"/>
    <w:rsid w:val="00F85915"/>
    <w:rsid w:val="00F85F8E"/>
    <w:rsid w:val="00F86452"/>
    <w:rsid w:val="00F86E66"/>
    <w:rsid w:val="00F90096"/>
    <w:rsid w:val="00F93362"/>
    <w:rsid w:val="00F94318"/>
    <w:rsid w:val="00F95680"/>
    <w:rsid w:val="00F956D3"/>
    <w:rsid w:val="00F9630F"/>
    <w:rsid w:val="00FA579E"/>
    <w:rsid w:val="00FA5D89"/>
    <w:rsid w:val="00FA6654"/>
    <w:rsid w:val="00FA69B2"/>
    <w:rsid w:val="00FA7A44"/>
    <w:rsid w:val="00FB0B6D"/>
    <w:rsid w:val="00FB0C5D"/>
    <w:rsid w:val="00FB1BBB"/>
    <w:rsid w:val="00FB1BEE"/>
    <w:rsid w:val="00FB47B1"/>
    <w:rsid w:val="00FB65A4"/>
    <w:rsid w:val="00FB6EF9"/>
    <w:rsid w:val="00FB76DC"/>
    <w:rsid w:val="00FC0A93"/>
    <w:rsid w:val="00FC1AF0"/>
    <w:rsid w:val="00FC1C97"/>
    <w:rsid w:val="00FC3BFE"/>
    <w:rsid w:val="00FC3DEA"/>
    <w:rsid w:val="00FC4087"/>
    <w:rsid w:val="00FC427A"/>
    <w:rsid w:val="00FC4CF4"/>
    <w:rsid w:val="00FC5300"/>
    <w:rsid w:val="00FC650B"/>
    <w:rsid w:val="00FC76DE"/>
    <w:rsid w:val="00FC7B34"/>
    <w:rsid w:val="00FD00F6"/>
    <w:rsid w:val="00FD380F"/>
    <w:rsid w:val="00FD4386"/>
    <w:rsid w:val="00FD4E49"/>
    <w:rsid w:val="00FD5D8D"/>
    <w:rsid w:val="00FD5FB7"/>
    <w:rsid w:val="00FD61E7"/>
    <w:rsid w:val="00FD65A8"/>
    <w:rsid w:val="00FD72BD"/>
    <w:rsid w:val="00FD73AB"/>
    <w:rsid w:val="00FD7CBE"/>
    <w:rsid w:val="00FE131C"/>
    <w:rsid w:val="00FE13F2"/>
    <w:rsid w:val="00FE14DF"/>
    <w:rsid w:val="00FE24C3"/>
    <w:rsid w:val="00FE2594"/>
    <w:rsid w:val="00FE4BDC"/>
    <w:rsid w:val="00FE543A"/>
    <w:rsid w:val="00FE5CC4"/>
    <w:rsid w:val="00FE75BF"/>
    <w:rsid w:val="00FE767B"/>
    <w:rsid w:val="00FF2320"/>
    <w:rsid w:val="00FF262E"/>
    <w:rsid w:val="00FF2A1C"/>
    <w:rsid w:val="00FF2F79"/>
    <w:rsid w:val="00FF3BCD"/>
    <w:rsid w:val="00FF448D"/>
    <w:rsid w:val="00FF5A61"/>
    <w:rsid w:val="00FF6967"/>
    <w:rsid w:val="00FF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DE7ABAC-AB7F-4532-8080-34F00E85D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612A"/>
    <w:rPr>
      <w:sz w:val="24"/>
      <w:szCs w:val="24"/>
    </w:rPr>
  </w:style>
  <w:style w:type="paragraph" w:styleId="1">
    <w:name w:val="heading 1"/>
    <w:basedOn w:val="a"/>
    <w:next w:val="a"/>
    <w:qFormat/>
    <w:rsid w:val="0001612A"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link w:val="20"/>
    <w:semiHidden/>
    <w:unhideWhenUsed/>
    <w:qFormat/>
    <w:rsid w:val="00325AB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qFormat/>
    <w:rsid w:val="0001612A"/>
    <w:pPr>
      <w:keepNext/>
      <w:ind w:firstLine="426"/>
      <w:jc w:val="both"/>
      <w:outlineLvl w:val="4"/>
    </w:pPr>
    <w:rPr>
      <w:b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1612A"/>
    <w:pPr>
      <w:ind w:hanging="510"/>
      <w:jc w:val="both"/>
    </w:pPr>
    <w:rPr>
      <w:sz w:val="28"/>
      <w:szCs w:val="20"/>
    </w:rPr>
  </w:style>
  <w:style w:type="paragraph" w:styleId="a5">
    <w:name w:val="Title"/>
    <w:basedOn w:val="a"/>
    <w:qFormat/>
    <w:rsid w:val="0001612A"/>
    <w:pPr>
      <w:jc w:val="center"/>
    </w:pPr>
    <w:rPr>
      <w:sz w:val="28"/>
      <w:szCs w:val="20"/>
    </w:rPr>
  </w:style>
  <w:style w:type="paragraph" w:customStyle="1" w:styleId="-2">
    <w:name w:val="Основной-2"/>
    <w:rsid w:val="0001612A"/>
    <w:pPr>
      <w:ind w:firstLine="170"/>
      <w:jc w:val="both"/>
    </w:pPr>
    <w:rPr>
      <w:rFonts w:ascii="Гельветика" w:hAnsi="Гельветика"/>
      <w:snapToGrid w:val="0"/>
      <w:sz w:val="17"/>
    </w:rPr>
  </w:style>
  <w:style w:type="paragraph" w:styleId="a6">
    <w:name w:val="Body Text"/>
    <w:basedOn w:val="a"/>
    <w:rsid w:val="0001612A"/>
    <w:pPr>
      <w:jc w:val="both"/>
    </w:pPr>
    <w:rPr>
      <w:sz w:val="28"/>
      <w:szCs w:val="20"/>
    </w:rPr>
  </w:style>
  <w:style w:type="paragraph" w:styleId="21">
    <w:name w:val="Body Text Indent 2"/>
    <w:basedOn w:val="a"/>
    <w:rsid w:val="0001612A"/>
    <w:pPr>
      <w:ind w:firstLine="1080"/>
      <w:jc w:val="both"/>
    </w:pPr>
  </w:style>
  <w:style w:type="paragraph" w:styleId="3">
    <w:name w:val="Body Text Indent 3"/>
    <w:basedOn w:val="a"/>
    <w:link w:val="30"/>
    <w:rsid w:val="0001612A"/>
    <w:pPr>
      <w:ind w:firstLine="426"/>
      <w:jc w:val="both"/>
    </w:pPr>
    <w:rPr>
      <w:b/>
      <w:sz w:val="28"/>
      <w:szCs w:val="20"/>
    </w:rPr>
  </w:style>
  <w:style w:type="paragraph" w:customStyle="1" w:styleId="Iauiue">
    <w:name w:val="Iau?iue"/>
    <w:rsid w:val="0001612A"/>
    <w:pPr>
      <w:widowControl w:val="0"/>
    </w:pPr>
  </w:style>
  <w:style w:type="paragraph" w:styleId="a7">
    <w:name w:val="header"/>
    <w:basedOn w:val="a"/>
    <w:rsid w:val="0001612A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01612A"/>
  </w:style>
  <w:style w:type="paragraph" w:styleId="a9">
    <w:name w:val="footer"/>
    <w:basedOn w:val="a"/>
    <w:rsid w:val="00304720"/>
    <w:pPr>
      <w:tabs>
        <w:tab w:val="center" w:pos="4677"/>
        <w:tab w:val="right" w:pos="9355"/>
      </w:tabs>
    </w:pPr>
  </w:style>
  <w:style w:type="character" w:customStyle="1" w:styleId="s0">
    <w:name w:val="s0"/>
    <w:basedOn w:val="a0"/>
    <w:rsid w:val="005B569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0">
    <w:name w:val="Обычный1"/>
    <w:rsid w:val="00963FC8"/>
    <w:pPr>
      <w:jc w:val="center"/>
    </w:pPr>
    <w:rPr>
      <w:snapToGrid w:val="0"/>
      <w:sz w:val="28"/>
    </w:rPr>
  </w:style>
  <w:style w:type="table" w:styleId="aa">
    <w:name w:val="Table Grid"/>
    <w:basedOn w:val="a1"/>
    <w:uiPriority w:val="59"/>
    <w:rsid w:val="008317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semiHidden/>
    <w:rsid w:val="00AE7895"/>
    <w:rPr>
      <w:rFonts w:ascii="Tahoma" w:hAnsi="Tahoma" w:cs="Tahoma"/>
      <w:sz w:val="16"/>
      <w:szCs w:val="16"/>
    </w:rPr>
  </w:style>
  <w:style w:type="character" w:styleId="ac">
    <w:name w:val="line number"/>
    <w:basedOn w:val="a0"/>
    <w:rsid w:val="004B1EB5"/>
  </w:style>
  <w:style w:type="paragraph" w:customStyle="1" w:styleId="11">
    <w:name w:val="1"/>
    <w:basedOn w:val="a"/>
    <w:autoRedefine/>
    <w:rsid w:val="00425F9D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d">
    <w:name w:val="Normal (Web)"/>
    <w:basedOn w:val="a"/>
    <w:rsid w:val="00A15000"/>
    <w:pPr>
      <w:spacing w:before="100" w:beforeAutospacing="1" w:after="100" w:afterAutospacing="1"/>
    </w:pPr>
  </w:style>
  <w:style w:type="character" w:customStyle="1" w:styleId="a4">
    <w:name w:val="Основной текст с отступом Знак"/>
    <w:basedOn w:val="a0"/>
    <w:link w:val="a3"/>
    <w:rsid w:val="00DA41DB"/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6247CF"/>
    <w:rPr>
      <w:b/>
      <w:sz w:val="28"/>
    </w:rPr>
  </w:style>
  <w:style w:type="paragraph" w:styleId="ae">
    <w:name w:val="List Paragraph"/>
    <w:basedOn w:val="a"/>
    <w:qFormat/>
    <w:rsid w:val="002D11A6"/>
    <w:pPr>
      <w:ind w:left="720"/>
      <w:contextualSpacing/>
    </w:pPr>
  </w:style>
  <w:style w:type="paragraph" w:styleId="af">
    <w:name w:val="No Spacing"/>
    <w:link w:val="af0"/>
    <w:qFormat/>
    <w:rsid w:val="00F412F6"/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Без интервала Знак"/>
    <w:link w:val="af"/>
    <w:locked/>
    <w:rsid w:val="00F412F6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semiHidden/>
    <w:rsid w:val="00325A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2">
    <w:name w:val="Без интервала1"/>
    <w:qFormat/>
    <w:rsid w:val="001024A5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1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0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5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8F7F8-D6EB-4A44-B4BB-40C4399CB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3</Pages>
  <Words>889</Words>
  <Characters>5072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 изучении конкурсных заявок на предмет их полноты,  наличия ошибок в расчетах, правильности оформления документов в целом и</vt:lpstr>
    </vt:vector>
  </TitlesOfParts>
  <Company/>
  <LinksUpToDate>false</LinksUpToDate>
  <CharactersWithSpaces>5950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 изучении конкурсных заявок на предмет их полноты,  наличия ошибок в расчетах, правильности оформления документов в целом и</dc:title>
  <dc:creator>**</dc:creator>
  <cp:lastModifiedBy>User</cp:lastModifiedBy>
  <cp:revision>205</cp:revision>
  <cp:lastPrinted>2024-04-22T06:32:00Z</cp:lastPrinted>
  <dcterms:created xsi:type="dcterms:W3CDTF">2023-08-22T11:01:00Z</dcterms:created>
  <dcterms:modified xsi:type="dcterms:W3CDTF">2024-09-17T05:42:00Z</dcterms:modified>
</cp:coreProperties>
</file>