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5C3FD7">
        <w:rPr>
          <w:b/>
          <w:sz w:val="22"/>
          <w:szCs w:val="18"/>
        </w:rPr>
        <w:t>№</w:t>
      </w:r>
      <w:r w:rsidR="008F0BB6">
        <w:rPr>
          <w:b/>
          <w:sz w:val="22"/>
          <w:szCs w:val="18"/>
        </w:rPr>
        <w:t>4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 w:rsidR="006B3424">
        <w:rPr>
          <w:b/>
          <w:sz w:val="22"/>
          <w:szCs w:val="18"/>
        </w:rPr>
        <w:t>едицинской техники по лот</w:t>
      </w:r>
      <w:r w:rsidR="008F0BB6">
        <w:rPr>
          <w:b/>
          <w:sz w:val="22"/>
          <w:szCs w:val="18"/>
        </w:rPr>
        <w:t>у</w:t>
      </w:r>
      <w:r>
        <w:rPr>
          <w:b/>
          <w:sz w:val="22"/>
          <w:szCs w:val="18"/>
        </w:rPr>
        <w:t xml:space="preserve"> №1</w:t>
      </w:r>
      <w:r w:rsidR="00523671">
        <w:rPr>
          <w:b/>
          <w:sz w:val="22"/>
          <w:szCs w:val="18"/>
        </w:rPr>
        <w:t xml:space="preserve"> </w:t>
      </w:r>
      <w:r w:rsidRPr="00FE14DF">
        <w:rPr>
          <w:b/>
          <w:sz w:val="22"/>
          <w:szCs w:val="18"/>
        </w:rPr>
        <w:t>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8F0BB6">
        <w:rPr>
          <w:b/>
          <w:sz w:val="22"/>
          <w:szCs w:val="22"/>
        </w:rPr>
        <w:t>17</w:t>
      </w:r>
      <w:r w:rsidR="005C3FD7">
        <w:rPr>
          <w:b/>
          <w:sz w:val="22"/>
          <w:szCs w:val="22"/>
        </w:rPr>
        <w:t xml:space="preserve"> сентября</w:t>
      </w:r>
      <w:r w:rsidR="00E30193" w:rsidRPr="00BF0725">
        <w:rPr>
          <w:b/>
          <w:sz w:val="22"/>
          <w:szCs w:val="22"/>
        </w:rPr>
        <w:t xml:space="preserve"> 202</w:t>
      </w:r>
      <w:r w:rsidR="00870B9E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Суюндикова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Еркегуль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Габиденовна</w:t>
      </w:r>
      <w:proofErr w:type="spellEnd"/>
      <w:r w:rsidRPr="005C3FD7">
        <w:rPr>
          <w:b/>
          <w:sz w:val="22"/>
          <w:szCs w:val="22"/>
        </w:rPr>
        <w:t xml:space="preserve"> - Председатель комиссии </w:t>
      </w:r>
      <w:proofErr w:type="spellStart"/>
      <w:r w:rsidRPr="005C3FD7">
        <w:rPr>
          <w:b/>
          <w:sz w:val="22"/>
          <w:szCs w:val="22"/>
        </w:rPr>
        <w:t>И.о</w:t>
      </w:r>
      <w:proofErr w:type="spellEnd"/>
      <w:r w:rsidRPr="005C3FD7">
        <w:rPr>
          <w:b/>
          <w:sz w:val="22"/>
          <w:szCs w:val="22"/>
        </w:rPr>
        <w:t>. заместителя директора по ПМСП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Лезбаев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Арман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Габиденович</w:t>
      </w:r>
      <w:proofErr w:type="spellEnd"/>
      <w:r w:rsidRPr="005C3FD7">
        <w:rPr>
          <w:b/>
          <w:sz w:val="22"/>
          <w:szCs w:val="22"/>
        </w:rPr>
        <w:t xml:space="preserve"> - Зам. председателя </w:t>
      </w:r>
      <w:proofErr w:type="spellStart"/>
      <w:r w:rsidRPr="005C3FD7">
        <w:rPr>
          <w:b/>
          <w:sz w:val="22"/>
          <w:szCs w:val="22"/>
        </w:rPr>
        <w:t>И.о</w:t>
      </w:r>
      <w:proofErr w:type="spellEnd"/>
      <w:r w:rsidRPr="005C3FD7">
        <w:rPr>
          <w:b/>
          <w:sz w:val="22"/>
          <w:szCs w:val="22"/>
        </w:rPr>
        <w:t>. заместителя директора по лечебной работе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r w:rsidRPr="005C3FD7">
        <w:rPr>
          <w:b/>
          <w:sz w:val="22"/>
          <w:szCs w:val="22"/>
        </w:rPr>
        <w:t xml:space="preserve">Члены комиссии: 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Таузарова</w:t>
      </w:r>
      <w:proofErr w:type="spellEnd"/>
      <w:r w:rsidRPr="005C3FD7">
        <w:rPr>
          <w:b/>
          <w:sz w:val="22"/>
          <w:szCs w:val="22"/>
        </w:rPr>
        <w:t xml:space="preserve"> Алтынай </w:t>
      </w:r>
      <w:proofErr w:type="spellStart"/>
      <w:r w:rsidRPr="005C3FD7">
        <w:rPr>
          <w:b/>
          <w:sz w:val="22"/>
          <w:szCs w:val="22"/>
        </w:rPr>
        <w:t>Жамомбаевна</w:t>
      </w:r>
      <w:proofErr w:type="spellEnd"/>
      <w:r w:rsidRPr="005C3FD7">
        <w:rPr>
          <w:b/>
          <w:sz w:val="22"/>
          <w:szCs w:val="22"/>
        </w:rPr>
        <w:t xml:space="preserve"> – врач педиатр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8F0BB6" w:rsidP="005C3FD7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Гущина </w:t>
      </w:r>
      <w:proofErr w:type="spellStart"/>
      <w:r>
        <w:rPr>
          <w:b/>
          <w:sz w:val="22"/>
          <w:szCs w:val="22"/>
        </w:rPr>
        <w:t>Айгуль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Амангельдиновна</w:t>
      </w:r>
      <w:proofErr w:type="spellEnd"/>
      <w:r w:rsidR="005C3FD7" w:rsidRPr="005C3F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5C3FD7" w:rsidRPr="005C3F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медсестра операционного блока</w:t>
      </w:r>
      <w:r w:rsidR="005C3FD7" w:rsidRPr="005C3FD7">
        <w:rPr>
          <w:b/>
          <w:sz w:val="22"/>
          <w:szCs w:val="22"/>
        </w:rPr>
        <w:t xml:space="preserve"> КГП на ПХВ «</w:t>
      </w:r>
      <w:proofErr w:type="spellStart"/>
      <w:r w:rsidR="005C3FD7" w:rsidRPr="005C3FD7">
        <w:rPr>
          <w:b/>
          <w:sz w:val="22"/>
          <w:szCs w:val="22"/>
        </w:rPr>
        <w:t>Жамбылская</w:t>
      </w:r>
      <w:proofErr w:type="spellEnd"/>
      <w:r w:rsidR="005C3FD7"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Куандыкова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Айнур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Аскеровна</w:t>
      </w:r>
      <w:proofErr w:type="spellEnd"/>
      <w:r w:rsidRPr="005C3FD7">
        <w:rPr>
          <w:b/>
          <w:sz w:val="22"/>
          <w:szCs w:val="22"/>
        </w:rPr>
        <w:t xml:space="preserve"> – главная медсестра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r w:rsidRPr="005C3FD7">
        <w:rPr>
          <w:b/>
          <w:sz w:val="22"/>
          <w:szCs w:val="22"/>
        </w:rPr>
        <w:t>Секретарь тендерной комиссии:</w:t>
      </w:r>
    </w:p>
    <w:p w:rsidR="00D220E3" w:rsidRPr="007270C1" w:rsidRDefault="005C3FD7" w:rsidP="005C3FD7">
      <w:pPr>
        <w:ind w:left="360"/>
        <w:jc w:val="both"/>
        <w:rPr>
          <w:sz w:val="22"/>
          <w:szCs w:val="22"/>
          <w:lang w:val="kk-KZ"/>
        </w:rPr>
      </w:pPr>
      <w:proofErr w:type="spellStart"/>
      <w:r w:rsidRPr="005C3FD7">
        <w:rPr>
          <w:b/>
          <w:sz w:val="22"/>
          <w:szCs w:val="22"/>
        </w:rPr>
        <w:t>Сарбаева</w:t>
      </w:r>
      <w:proofErr w:type="spellEnd"/>
      <w:r w:rsidRPr="005C3FD7">
        <w:rPr>
          <w:b/>
          <w:sz w:val="22"/>
          <w:szCs w:val="22"/>
        </w:rPr>
        <w:t xml:space="preserve"> Светлана Валерьевна - Бухгалтер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больница».</w:t>
      </w: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9C312A">
        <w:rPr>
          <w:sz w:val="22"/>
          <w:szCs w:val="22"/>
          <w:shd w:val="clear" w:color="auto" w:fill="FFFFFF"/>
          <w:lang w:eastAsia="zh-CN" w:bidi="hi-IN"/>
        </w:rPr>
        <w:t>16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711122">
        <w:rPr>
          <w:sz w:val="22"/>
          <w:szCs w:val="22"/>
          <w:shd w:val="clear" w:color="auto" w:fill="FFFFFF"/>
          <w:lang w:eastAsia="zh-CN" w:bidi="hi-IN"/>
        </w:rPr>
        <w:t>0</w:t>
      </w:r>
      <w:r w:rsidR="005C3FD7">
        <w:rPr>
          <w:sz w:val="22"/>
          <w:szCs w:val="22"/>
          <w:shd w:val="clear" w:color="auto" w:fill="FFFFFF"/>
          <w:lang w:eastAsia="zh-CN" w:bidi="hi-IN"/>
        </w:rPr>
        <w:t>9</w:t>
      </w:r>
      <w:r w:rsidR="00711122">
        <w:rPr>
          <w:sz w:val="22"/>
          <w:szCs w:val="22"/>
          <w:shd w:val="clear" w:color="auto" w:fill="FFFFFF"/>
          <w:lang w:eastAsia="zh-CN" w:bidi="hi-IN"/>
        </w:rPr>
        <w:t>.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202</w:t>
      </w:r>
      <w:r w:rsidR="00711122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F758D9">
        <w:rPr>
          <w:color w:val="00000A"/>
          <w:sz w:val="22"/>
          <w:szCs w:val="22"/>
          <w:shd w:val="clear" w:color="auto" w:fill="FFFFFF"/>
          <w:lang w:eastAsia="zh-CN" w:bidi="hi-IN"/>
        </w:rPr>
        <w:t>и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C3FD7" w:rsidRPr="005C3FD7" w:rsidRDefault="00407CC3" w:rsidP="008F0BB6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C3FD7">
        <w:rPr>
          <w:sz w:val="22"/>
          <w:szCs w:val="22"/>
          <w:lang w:val="kk-KZ"/>
        </w:rPr>
        <w:t xml:space="preserve">Сумма выделенная на закуп </w:t>
      </w:r>
      <w:r w:rsidR="008F0BB6" w:rsidRPr="008F0BB6">
        <w:rPr>
          <w:b/>
          <w:sz w:val="22"/>
          <w:szCs w:val="22"/>
          <w:lang w:val="kk-KZ"/>
        </w:rPr>
        <w:t>5 600 000 тенге. (Пять миллионов шестьсот тысяч тенге 00 тиын.)</w:t>
      </w:r>
    </w:p>
    <w:p w:rsidR="00D220E3" w:rsidRPr="005C3FD7" w:rsidRDefault="007B6AFE" w:rsidP="005C3FD7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C3FD7">
        <w:rPr>
          <w:sz w:val="22"/>
          <w:szCs w:val="22"/>
          <w:lang w:val="kk-KZ"/>
        </w:rPr>
        <w:t>Количество л</w:t>
      </w:r>
      <w:r w:rsidR="007270C1" w:rsidRPr="005C3FD7">
        <w:rPr>
          <w:sz w:val="22"/>
          <w:szCs w:val="22"/>
          <w:lang w:val="kk-KZ"/>
        </w:rPr>
        <w:t>от</w:t>
      </w:r>
      <w:r w:rsidRPr="005C3FD7">
        <w:rPr>
          <w:sz w:val="22"/>
          <w:szCs w:val="22"/>
          <w:lang w:val="kk-KZ"/>
        </w:rPr>
        <w:t>ов</w:t>
      </w:r>
      <w:r w:rsidR="007270C1" w:rsidRPr="005C3FD7">
        <w:rPr>
          <w:sz w:val="22"/>
          <w:szCs w:val="22"/>
          <w:lang w:val="kk-KZ"/>
        </w:rPr>
        <w:t xml:space="preserve"> – </w:t>
      </w:r>
      <w:r w:rsidR="008F0BB6">
        <w:rPr>
          <w:sz w:val="22"/>
          <w:szCs w:val="22"/>
          <w:lang w:val="kk-KZ"/>
        </w:rPr>
        <w:t>1</w:t>
      </w:r>
      <w:r w:rsidRPr="005C3FD7">
        <w:rPr>
          <w:sz w:val="22"/>
          <w:szCs w:val="22"/>
          <w:lang w:val="kk-KZ"/>
        </w:rPr>
        <w:t xml:space="preserve"> </w:t>
      </w:r>
    </w:p>
    <w:p w:rsidR="007270C1" w:rsidRPr="005B1748" w:rsidRDefault="007270C1" w:rsidP="007270C1">
      <w:pPr>
        <w:pStyle w:val="ae"/>
        <w:jc w:val="both"/>
        <w:rPr>
          <w:sz w:val="22"/>
          <w:szCs w:val="22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842"/>
        <w:gridCol w:w="1843"/>
        <w:gridCol w:w="2552"/>
        <w:gridCol w:w="3685"/>
      </w:tblGrid>
      <w:tr w:rsidR="007270C1" w:rsidRPr="007270C1" w:rsidTr="00A27E75">
        <w:trPr>
          <w:trHeight w:val="660"/>
        </w:trPr>
        <w:tc>
          <w:tcPr>
            <w:tcW w:w="709" w:type="dxa"/>
            <w:shd w:val="clear" w:color="auto" w:fill="auto"/>
          </w:tcPr>
          <w:p w:rsidR="007270C1" w:rsidRPr="007270C1" w:rsidRDefault="007270C1" w:rsidP="004E5B3C">
            <w:pPr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№ лота</w:t>
            </w:r>
          </w:p>
        </w:tc>
        <w:tc>
          <w:tcPr>
            <w:tcW w:w="255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Кол-во</w:t>
            </w:r>
          </w:p>
        </w:tc>
        <w:tc>
          <w:tcPr>
            <w:tcW w:w="184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</w:p>
          <w:p w:rsidR="007270C1" w:rsidRPr="007270C1" w:rsidRDefault="007270C1" w:rsidP="004E5B3C">
            <w:pPr>
              <w:jc w:val="center"/>
              <w:rPr>
                <w:sz w:val="22"/>
              </w:rPr>
            </w:pPr>
            <w:r w:rsidRPr="007270C1">
              <w:rPr>
                <w:sz w:val="22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Сумма, выделенная для закупа, в тенге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Срок поставки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Место поставки</w:t>
            </w:r>
          </w:p>
        </w:tc>
      </w:tr>
      <w:tr w:rsidR="00E514C8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E514C8" w:rsidRPr="007270C1" w:rsidRDefault="00E514C8" w:rsidP="00E514C8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552" w:type="dxa"/>
          </w:tcPr>
          <w:p w:rsidR="00E514C8" w:rsidRPr="00172284" w:rsidRDefault="00E514C8" w:rsidP="00E514C8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Стерилизатор озоновый</w:t>
            </w:r>
          </w:p>
        </w:tc>
        <w:tc>
          <w:tcPr>
            <w:tcW w:w="1417" w:type="dxa"/>
          </w:tcPr>
          <w:p w:rsidR="00E514C8" w:rsidRPr="00172284" w:rsidRDefault="00E514C8" w:rsidP="00E514C8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E514C8" w:rsidRPr="00172284" w:rsidRDefault="00E514C8" w:rsidP="00E514C8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E514C8" w:rsidRPr="00172284" w:rsidRDefault="00E514C8" w:rsidP="00E514C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5 600 000,00</w:t>
            </w:r>
          </w:p>
        </w:tc>
        <w:tc>
          <w:tcPr>
            <w:tcW w:w="1843" w:type="dxa"/>
            <w:shd w:val="clear" w:color="auto" w:fill="auto"/>
          </w:tcPr>
          <w:p w:rsidR="00E514C8" w:rsidRPr="00172284" w:rsidRDefault="00E514C8" w:rsidP="00E514C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5 600 000,00</w:t>
            </w:r>
          </w:p>
        </w:tc>
        <w:tc>
          <w:tcPr>
            <w:tcW w:w="2552" w:type="dxa"/>
            <w:shd w:val="clear" w:color="auto" w:fill="auto"/>
          </w:tcPr>
          <w:p w:rsidR="00E514C8" w:rsidRPr="00172284" w:rsidRDefault="00E514C8" w:rsidP="00E514C8">
            <w:r>
              <w:t>До 25 ноября 2024 года.</w:t>
            </w:r>
          </w:p>
        </w:tc>
        <w:tc>
          <w:tcPr>
            <w:tcW w:w="3685" w:type="dxa"/>
            <w:shd w:val="clear" w:color="auto" w:fill="auto"/>
          </w:tcPr>
          <w:p w:rsidR="00E514C8" w:rsidRPr="00172284" w:rsidRDefault="00E514C8" w:rsidP="00E514C8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E514C8" w:rsidRPr="00172284" w:rsidRDefault="00E514C8" w:rsidP="00E514C8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7270C1" w:rsidRDefault="007270C1" w:rsidP="007871FE">
      <w:pPr>
        <w:rPr>
          <w:sz w:val="22"/>
          <w:szCs w:val="22"/>
        </w:rPr>
      </w:pPr>
    </w:p>
    <w:p w:rsidR="002D11A6" w:rsidRPr="007270C1" w:rsidRDefault="002D11A6" w:rsidP="007270C1">
      <w:pPr>
        <w:pStyle w:val="ae"/>
        <w:numPr>
          <w:ilvl w:val="0"/>
          <w:numId w:val="21"/>
        </w:numPr>
        <w:rPr>
          <w:sz w:val="22"/>
          <w:szCs w:val="22"/>
        </w:rPr>
      </w:pPr>
      <w:r w:rsidRPr="007270C1">
        <w:rPr>
          <w:sz w:val="22"/>
          <w:szCs w:val="22"/>
        </w:rPr>
        <w:t>Тендерные заявки</w:t>
      </w:r>
      <w:r w:rsidR="00F579B4" w:rsidRPr="007270C1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7270C1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7"/>
        <w:gridCol w:w="7044"/>
        <w:gridCol w:w="3571"/>
      </w:tblGrid>
      <w:tr w:rsidR="000F090C" w:rsidRPr="00BF0725" w:rsidTr="003C65B9">
        <w:tc>
          <w:tcPr>
            <w:tcW w:w="663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41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044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571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112A31" w:rsidRPr="00BF0725" w:rsidTr="009722B6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A31" w:rsidRPr="00BF0725" w:rsidRDefault="00112A31" w:rsidP="00112A3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112A31" w:rsidRPr="0076657D" w:rsidRDefault="00112A31" w:rsidP="00112A31">
            <w:r w:rsidRPr="0076657D">
              <w:t>ТОО «</w:t>
            </w:r>
            <w:proofErr w:type="spellStart"/>
            <w:r w:rsidRPr="0076657D">
              <w:t>LineMed</w:t>
            </w:r>
            <w:proofErr w:type="spellEnd"/>
            <w:r w:rsidRPr="0076657D">
              <w:t>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</w:tcPr>
          <w:p w:rsidR="00112A31" w:rsidRPr="0076657D" w:rsidRDefault="00112A31" w:rsidP="00112A31">
            <w:r w:rsidRPr="0076657D">
              <w:t>РК, СКО, г. Петропавловск, ул. Интернациональная, 27-62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112A31" w:rsidRDefault="00112A31" w:rsidP="00112A31">
            <w:r>
              <w:t>14</w:t>
            </w:r>
            <w:r w:rsidRPr="0076657D">
              <w:t xml:space="preserve"> ч </w:t>
            </w:r>
            <w:r>
              <w:t>30</w:t>
            </w:r>
            <w:r w:rsidRPr="0076657D">
              <w:t xml:space="preserve"> мин: 1</w:t>
            </w:r>
            <w:r>
              <w:t>3</w:t>
            </w:r>
            <w:r w:rsidRPr="0076657D">
              <w:t>.09.202</w:t>
            </w:r>
            <w:r>
              <w:t>4</w:t>
            </w:r>
            <w:r w:rsidRPr="0076657D">
              <w:t>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 xml:space="preserve">Для участия в тендере были представлены следующие таблицы цен потенциальных </w:t>
      </w:r>
      <w:r w:rsidR="00F758D9" w:rsidRPr="00BF0725">
        <w:rPr>
          <w:sz w:val="22"/>
          <w:szCs w:val="22"/>
        </w:rPr>
        <w:t>поставщиков</w:t>
      </w:r>
      <w:r w:rsidR="00F758D9">
        <w:rPr>
          <w:sz w:val="22"/>
          <w:szCs w:val="22"/>
        </w:rPr>
        <w:t xml:space="preserve"> (</w:t>
      </w:r>
      <w:r w:rsidR="003F15FD">
        <w:rPr>
          <w:sz w:val="22"/>
          <w:szCs w:val="22"/>
        </w:rPr>
        <w:t>цена в</w:t>
      </w:r>
      <w:r w:rsidR="00F758D9">
        <w:rPr>
          <w:sz w:val="22"/>
          <w:szCs w:val="22"/>
        </w:rPr>
        <w:t xml:space="preserve"> тенге)</w:t>
      </w:r>
      <w:r w:rsidRPr="00BF0725">
        <w:rPr>
          <w:sz w:val="22"/>
          <w:szCs w:val="22"/>
        </w:rPr>
        <w:t>:</w:t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851"/>
        <w:gridCol w:w="709"/>
        <w:gridCol w:w="1701"/>
        <w:gridCol w:w="2409"/>
        <w:gridCol w:w="2694"/>
      </w:tblGrid>
      <w:tr w:rsidR="00523671" w:rsidRPr="003D5967" w:rsidTr="00523671">
        <w:trPr>
          <w:trHeight w:val="419"/>
        </w:trPr>
        <w:tc>
          <w:tcPr>
            <w:tcW w:w="454" w:type="dxa"/>
            <w:shd w:val="clear" w:color="auto" w:fill="auto"/>
            <w:vAlign w:val="center"/>
          </w:tcPr>
          <w:p w:rsidR="00523671" w:rsidRPr="00866AE2" w:rsidRDefault="00523671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671" w:rsidRPr="00866AE2" w:rsidRDefault="00523671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3671" w:rsidRPr="00866AE2" w:rsidRDefault="00523671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3671" w:rsidRPr="00866AE2" w:rsidRDefault="00523671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671" w:rsidRPr="00866AE2" w:rsidRDefault="00523671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Цена, в тенге</w:t>
            </w:r>
          </w:p>
        </w:tc>
        <w:tc>
          <w:tcPr>
            <w:tcW w:w="2409" w:type="dxa"/>
          </w:tcPr>
          <w:p w:rsidR="00523671" w:rsidRPr="00866AE2" w:rsidRDefault="00523671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Сумма, выделенная для закупа, в тенге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23671" w:rsidRPr="0041569E" w:rsidRDefault="00523671" w:rsidP="00362E9B">
            <w:r w:rsidRPr="00523671">
              <w:t>ТОО «</w:t>
            </w:r>
            <w:proofErr w:type="spellStart"/>
            <w:r w:rsidRPr="00523671">
              <w:t>LineMed</w:t>
            </w:r>
            <w:proofErr w:type="spellEnd"/>
            <w:r w:rsidRPr="00523671">
              <w:t>»</w:t>
            </w:r>
          </w:p>
        </w:tc>
      </w:tr>
      <w:tr w:rsidR="00523671" w:rsidRPr="003D5967" w:rsidTr="00523671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523671" w:rsidRPr="003D5967" w:rsidRDefault="00523671" w:rsidP="00523671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23671" w:rsidRPr="00A21245" w:rsidRDefault="00523671" w:rsidP="00523671">
            <w:r w:rsidRPr="00A21245">
              <w:t>Стерилизатор озоновый</w:t>
            </w:r>
          </w:p>
        </w:tc>
        <w:tc>
          <w:tcPr>
            <w:tcW w:w="851" w:type="dxa"/>
            <w:shd w:val="clear" w:color="auto" w:fill="auto"/>
          </w:tcPr>
          <w:p w:rsidR="00523671" w:rsidRPr="00A21245" w:rsidRDefault="00523671" w:rsidP="00523671">
            <w:r w:rsidRPr="00A21245">
              <w:t>штука</w:t>
            </w:r>
          </w:p>
        </w:tc>
        <w:tc>
          <w:tcPr>
            <w:tcW w:w="709" w:type="dxa"/>
            <w:shd w:val="clear" w:color="auto" w:fill="auto"/>
          </w:tcPr>
          <w:p w:rsidR="00523671" w:rsidRPr="00A21245" w:rsidRDefault="00523671" w:rsidP="00523671">
            <w:r w:rsidRPr="00A21245">
              <w:t>1</w:t>
            </w:r>
          </w:p>
        </w:tc>
        <w:tc>
          <w:tcPr>
            <w:tcW w:w="1701" w:type="dxa"/>
          </w:tcPr>
          <w:p w:rsidR="00523671" w:rsidRDefault="00523671" w:rsidP="00523671">
            <w:r w:rsidRPr="00A21245">
              <w:t>5 600 000,00</w:t>
            </w:r>
          </w:p>
        </w:tc>
        <w:tc>
          <w:tcPr>
            <w:tcW w:w="2409" w:type="dxa"/>
          </w:tcPr>
          <w:p w:rsidR="00523671" w:rsidRDefault="00523671" w:rsidP="00523671">
            <w:r w:rsidRPr="00A21245">
              <w:t>5 600 000,00</w:t>
            </w:r>
          </w:p>
        </w:tc>
        <w:tc>
          <w:tcPr>
            <w:tcW w:w="2694" w:type="dxa"/>
            <w:shd w:val="clear" w:color="auto" w:fill="auto"/>
          </w:tcPr>
          <w:p w:rsidR="00523671" w:rsidRDefault="00523671" w:rsidP="0052367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5 600 000,00</w:t>
            </w:r>
          </w:p>
          <w:p w:rsidR="00523671" w:rsidRPr="00172284" w:rsidRDefault="00523671" w:rsidP="00523671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5B1748" w:rsidRDefault="005B1748" w:rsidP="00C83EE3">
      <w:pPr>
        <w:rPr>
          <w:sz w:val="22"/>
          <w:szCs w:val="22"/>
          <w:lang w:val="kk-KZ"/>
        </w:rPr>
      </w:pPr>
    </w:p>
    <w:tbl>
      <w:tblPr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392"/>
        <w:gridCol w:w="1134"/>
        <w:gridCol w:w="1701"/>
        <w:gridCol w:w="2126"/>
      </w:tblGrid>
      <w:tr w:rsidR="00573566" w:rsidRPr="000225A5" w:rsidTr="00EA670B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 xml:space="preserve">Потенциальный </w:t>
            </w:r>
            <w:r w:rsidRPr="00AA157B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proofErr w:type="spellStart"/>
            <w:r w:rsidRPr="00AA157B">
              <w:rPr>
                <w:b/>
                <w:bCs/>
                <w:color w:val="000000"/>
                <w:sz w:val="18"/>
                <w:szCs w:val="18"/>
              </w:rPr>
              <w:t>оставщик</w:t>
            </w:r>
            <w:proofErr w:type="spellEnd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Торговое наименование,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Кол-во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</w:tr>
      <w:tr w:rsidR="006501EE" w:rsidRPr="007C65F6" w:rsidTr="00EA670B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EE" w:rsidRPr="0041569E" w:rsidRDefault="00523671" w:rsidP="006501EE">
            <w:r w:rsidRPr="00523671">
              <w:t>ТОО «</w:t>
            </w:r>
            <w:proofErr w:type="spellStart"/>
            <w:r w:rsidRPr="00523671">
              <w:t>LineMed</w:t>
            </w:r>
            <w:proofErr w:type="spellEnd"/>
            <w:r w:rsidRPr="00523671">
              <w:t>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792" w:rsidRPr="00AF7DF7" w:rsidRDefault="00E76792" w:rsidP="00AF7DF7">
            <w:pPr>
              <w:rPr>
                <w:b/>
                <w:color w:val="333333"/>
                <w:shd w:val="clear" w:color="auto" w:fill="FFFFFF"/>
              </w:rPr>
            </w:pPr>
            <w:r w:rsidRPr="00AF7DF7">
              <w:rPr>
                <w:b/>
                <w:color w:val="333333"/>
                <w:shd w:val="clear" w:color="auto" w:fill="FFFFFF"/>
              </w:rPr>
              <w:t xml:space="preserve">Стерилизатор озоновый «OTRI S» </w:t>
            </w:r>
          </w:p>
          <w:p w:rsidR="00E76792" w:rsidRPr="00AF7DF7" w:rsidRDefault="00E76792" w:rsidP="00AF7DF7">
            <w:pPr>
              <w:rPr>
                <w:b/>
                <w:color w:val="333333"/>
                <w:shd w:val="clear" w:color="auto" w:fill="FFFFFF"/>
              </w:rPr>
            </w:pPr>
            <w:r w:rsidRPr="00AF7DF7">
              <w:rPr>
                <w:b/>
                <w:color w:val="333333"/>
                <w:shd w:val="clear" w:color="auto" w:fill="FFFFFF"/>
              </w:rPr>
              <w:t>Производитель: ТОО «OTRI», Казахстан</w:t>
            </w:r>
          </w:p>
          <w:p w:rsidR="006501EE" w:rsidRPr="0003167F" w:rsidRDefault="00E76792" w:rsidP="00AF7DF7">
            <w:pPr>
              <w:rPr>
                <w:color w:val="333333"/>
                <w:shd w:val="clear" w:color="auto" w:fill="FFFFFF"/>
              </w:rPr>
            </w:pPr>
            <w:r w:rsidRPr="00AF7DF7">
              <w:rPr>
                <w:b/>
                <w:color w:val="333333"/>
                <w:shd w:val="clear" w:color="auto" w:fill="FFFFFF"/>
              </w:rPr>
              <w:t xml:space="preserve"> РУ № РК МИ (МТ)-0№026298 от 03.05.2023г до бессрочно.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1EE" w:rsidRPr="0003167F" w:rsidRDefault="006501EE" w:rsidP="006501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EE" w:rsidRDefault="00523671" w:rsidP="006501EE">
            <w:r>
              <w:t>5 600 000,00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EE" w:rsidRDefault="00523671" w:rsidP="006501EE">
            <w:r>
              <w:t>5 600 000,00</w:t>
            </w:r>
          </w:p>
        </w:tc>
      </w:tr>
    </w:tbl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902A5F" w:rsidRPr="00902A5F" w:rsidRDefault="00902A5F" w:rsidP="00902A5F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>8. При рассмотрении и сопоставлении тендерных заявок тендерной комиссией определено:</w:t>
      </w:r>
    </w:p>
    <w:p w:rsidR="002D5154" w:rsidRDefault="00902A5F" w:rsidP="003E4A7A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 xml:space="preserve">1)  </w:t>
      </w:r>
      <w:r w:rsidR="003957D6">
        <w:rPr>
          <w:sz w:val="22"/>
          <w:szCs w:val="22"/>
          <w:lang w:val="kk-KZ"/>
        </w:rPr>
        <w:t>Потенциальный</w:t>
      </w:r>
      <w:r w:rsidRPr="00902A5F">
        <w:rPr>
          <w:sz w:val="22"/>
          <w:szCs w:val="22"/>
          <w:lang w:val="kk-KZ"/>
        </w:rPr>
        <w:t xml:space="preserve"> поставщик</w:t>
      </w:r>
      <w:bookmarkStart w:id="0" w:name="_GoBack"/>
      <w:bookmarkEnd w:id="0"/>
      <w:r w:rsidRPr="00902A5F">
        <w:rPr>
          <w:sz w:val="22"/>
          <w:szCs w:val="22"/>
          <w:lang w:val="kk-KZ"/>
        </w:rPr>
        <w:t xml:space="preserve"> </w:t>
      </w:r>
      <w:r w:rsidR="006F75A7" w:rsidRPr="006F75A7">
        <w:rPr>
          <w:sz w:val="22"/>
          <w:szCs w:val="22"/>
          <w:lang w:val="kk-KZ"/>
        </w:rPr>
        <w:t>ТОО «LineMed»</w:t>
      </w:r>
      <w:r w:rsidR="00213F03">
        <w:rPr>
          <w:sz w:val="22"/>
          <w:szCs w:val="22"/>
          <w:lang w:val="kk-KZ"/>
        </w:rPr>
        <w:t>,</w:t>
      </w:r>
      <w:r w:rsidR="00213F03" w:rsidRPr="00213F03">
        <w:t xml:space="preserve"> </w:t>
      </w:r>
      <w:r w:rsidR="006F75A7">
        <w:rPr>
          <w:sz w:val="22"/>
          <w:szCs w:val="22"/>
          <w:lang w:val="kk-KZ"/>
        </w:rPr>
        <w:t>соответствуе</w:t>
      </w:r>
      <w:r w:rsidR="002D5154" w:rsidRPr="002D5154">
        <w:rPr>
          <w:sz w:val="22"/>
          <w:szCs w:val="22"/>
          <w:lang w:val="kk-KZ"/>
        </w:rPr>
        <w:t>т требованиям утве</w:t>
      </w:r>
      <w:r w:rsidR="002D5154">
        <w:rPr>
          <w:sz w:val="22"/>
          <w:szCs w:val="22"/>
          <w:lang w:val="kk-KZ"/>
        </w:rPr>
        <w:t>ржденной Тендерной документации и</w:t>
      </w:r>
      <w:r w:rsidR="002D5154" w:rsidRPr="002D5154">
        <w:t xml:space="preserve"> </w:t>
      </w:r>
      <w:r w:rsidR="00BE3AA0">
        <w:rPr>
          <w:sz w:val="22"/>
          <w:szCs w:val="22"/>
          <w:lang w:val="kk-KZ"/>
        </w:rPr>
        <w:t>соответствуе</w:t>
      </w:r>
      <w:r w:rsidR="002D5154" w:rsidRPr="002D5154">
        <w:rPr>
          <w:sz w:val="22"/>
          <w:szCs w:val="22"/>
          <w:lang w:val="kk-KZ"/>
        </w:rPr>
        <w:t>т квалификационным требованиям, согласно с п.9 Правил.</w:t>
      </w:r>
    </w:p>
    <w:p w:rsidR="00902A5F" w:rsidRPr="00902A5F" w:rsidRDefault="009071B5" w:rsidP="00AD3A0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9. </w:t>
      </w:r>
      <w:r w:rsidR="00902A5F" w:rsidRPr="00902A5F">
        <w:rPr>
          <w:sz w:val="22"/>
          <w:szCs w:val="22"/>
          <w:lang w:val="kk-KZ"/>
        </w:rPr>
        <w:t xml:space="preserve">По итогам тендера комиссия РЕШИЛА: </w:t>
      </w:r>
    </w:p>
    <w:p w:rsidR="00902A5F" w:rsidRDefault="00902A5F" w:rsidP="00213F03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213F03">
        <w:rPr>
          <w:sz w:val="22"/>
          <w:szCs w:val="22"/>
          <w:lang w:val="kk-KZ"/>
        </w:rPr>
        <w:t>Признать закуп по лоту № 1 несостоявшимся</w:t>
      </w:r>
      <w:r w:rsidR="009B5F79">
        <w:rPr>
          <w:sz w:val="22"/>
          <w:szCs w:val="22"/>
          <w:lang w:val="kk-KZ"/>
        </w:rPr>
        <w:t xml:space="preserve"> (подана только одна заявка</w:t>
      </w:r>
      <w:r w:rsidR="009B5F79">
        <w:rPr>
          <w:sz w:val="22"/>
          <w:szCs w:val="22"/>
        </w:rPr>
        <w:t>)</w:t>
      </w:r>
      <w:r w:rsidR="004846FA">
        <w:rPr>
          <w:sz w:val="22"/>
          <w:szCs w:val="22"/>
        </w:rPr>
        <w:t>,</w:t>
      </w:r>
      <w:r w:rsidRPr="00213F03">
        <w:rPr>
          <w:sz w:val="22"/>
          <w:szCs w:val="22"/>
          <w:lang w:val="kk-KZ"/>
        </w:rPr>
        <w:t xml:space="preserve"> согласно п. 64 Параграфа 4 Главы 2 Раздела 2. «Если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</w:t>
      </w:r>
      <w:r w:rsidR="00697618">
        <w:rPr>
          <w:sz w:val="22"/>
          <w:szCs w:val="22"/>
          <w:lang w:val="kk-KZ"/>
        </w:rPr>
        <w:t>»</w:t>
      </w:r>
    </w:p>
    <w:p w:rsidR="003E4A7A" w:rsidRPr="00AF7DF7" w:rsidRDefault="00697618" w:rsidP="00AF7DF7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AF7DF7">
        <w:rPr>
          <w:sz w:val="22"/>
          <w:szCs w:val="22"/>
          <w:lang w:val="kk-KZ"/>
        </w:rPr>
        <w:t xml:space="preserve">Организатором закупа принято решение произвести закуп по лоту № 1 способом из одного источника у потенциального поставщика </w:t>
      </w:r>
      <w:r w:rsidR="003E4A7A" w:rsidRPr="00AF7DF7">
        <w:rPr>
          <w:sz w:val="22"/>
          <w:szCs w:val="22"/>
          <w:lang w:val="kk-KZ"/>
        </w:rPr>
        <w:t xml:space="preserve"> </w:t>
      </w:r>
      <w:r w:rsidR="006F75A7" w:rsidRPr="00AF7DF7">
        <w:rPr>
          <w:sz w:val="22"/>
          <w:szCs w:val="22"/>
          <w:lang w:val="kk-KZ"/>
        </w:rPr>
        <w:t>ТОО «LineMed»</w:t>
      </w:r>
      <w:r w:rsidR="003E4A7A" w:rsidRPr="00AF7DF7">
        <w:rPr>
          <w:sz w:val="22"/>
          <w:szCs w:val="22"/>
          <w:lang w:val="kk-KZ"/>
        </w:rPr>
        <w:t xml:space="preserve">, </w:t>
      </w:r>
      <w:r w:rsidRPr="00AF7DF7">
        <w:rPr>
          <w:sz w:val="22"/>
          <w:szCs w:val="22"/>
          <w:lang w:val="kk-KZ"/>
        </w:rPr>
        <w:t xml:space="preserve">находящегося по адресу: </w:t>
      </w:r>
      <w:r w:rsidR="006F75A7" w:rsidRPr="00AF7DF7">
        <w:rPr>
          <w:sz w:val="22"/>
          <w:szCs w:val="22"/>
          <w:lang w:val="kk-KZ"/>
        </w:rPr>
        <w:t>РК, СКО, г. Петропавловск, ул. Интернациональная, 27-62</w:t>
      </w:r>
    </w:p>
    <w:p w:rsidR="008153DD" w:rsidRDefault="0024351E" w:rsidP="009347F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23049" w:rsidRPr="00B23049">
        <w:rPr>
          <w:sz w:val="22"/>
          <w:szCs w:val="22"/>
        </w:rPr>
        <w:t xml:space="preserve">Секретарю комиссии </w:t>
      </w:r>
      <w:proofErr w:type="spellStart"/>
      <w:r w:rsidR="00B23049" w:rsidRPr="00B23049">
        <w:rPr>
          <w:sz w:val="22"/>
          <w:szCs w:val="22"/>
        </w:rPr>
        <w:t>Сарбаевой</w:t>
      </w:r>
      <w:proofErr w:type="spellEnd"/>
      <w:r w:rsidR="00B23049" w:rsidRPr="00B23049">
        <w:rPr>
          <w:sz w:val="22"/>
          <w:szCs w:val="22"/>
        </w:rPr>
        <w:t xml:space="preserve"> С.В.  разместить информацию об итогах проведенных закупок способом тендера на интернет - ресурсе </w:t>
      </w:r>
      <w:r w:rsidR="008642C1">
        <w:rPr>
          <w:sz w:val="22"/>
          <w:szCs w:val="22"/>
        </w:rPr>
        <w:t>о</w:t>
      </w:r>
      <w:r w:rsidR="00B23049" w:rsidRPr="00B23049">
        <w:rPr>
          <w:sz w:val="22"/>
          <w:szCs w:val="22"/>
        </w:rPr>
        <w:t>рганизатора закупок. Направить приглашение на участие в закупе способом из</w:t>
      </w:r>
      <w:r w:rsidR="008153DD">
        <w:rPr>
          <w:sz w:val="22"/>
          <w:szCs w:val="22"/>
        </w:rPr>
        <w:t xml:space="preserve"> одного источника потенциальном</w:t>
      </w:r>
      <w:r w:rsidR="00AF7DF7">
        <w:rPr>
          <w:sz w:val="22"/>
          <w:szCs w:val="22"/>
        </w:rPr>
        <w:t>у</w:t>
      </w:r>
      <w:r w:rsidR="00B23049" w:rsidRPr="00B23049">
        <w:rPr>
          <w:sz w:val="22"/>
          <w:szCs w:val="22"/>
        </w:rPr>
        <w:t xml:space="preserve"> поставщик</w:t>
      </w:r>
      <w:r w:rsidR="00AF7DF7">
        <w:rPr>
          <w:sz w:val="22"/>
          <w:szCs w:val="22"/>
        </w:rPr>
        <w:t>у</w:t>
      </w:r>
      <w:r w:rsidR="008153DD">
        <w:rPr>
          <w:sz w:val="22"/>
          <w:szCs w:val="22"/>
        </w:rPr>
        <w:t>:</w:t>
      </w:r>
    </w:p>
    <w:p w:rsidR="00F86452" w:rsidRDefault="00B23049" w:rsidP="00AF7DF7">
      <w:pPr>
        <w:rPr>
          <w:sz w:val="22"/>
          <w:szCs w:val="22"/>
        </w:rPr>
      </w:pPr>
      <w:r w:rsidRPr="00B23049">
        <w:rPr>
          <w:sz w:val="22"/>
          <w:szCs w:val="22"/>
        </w:rPr>
        <w:t xml:space="preserve"> </w:t>
      </w:r>
      <w:r w:rsidR="00AF7DF7" w:rsidRPr="00AF7DF7">
        <w:rPr>
          <w:sz w:val="22"/>
          <w:szCs w:val="22"/>
        </w:rPr>
        <w:t>ТОО «</w:t>
      </w:r>
      <w:proofErr w:type="spellStart"/>
      <w:r w:rsidR="00AF7DF7" w:rsidRPr="00AF7DF7">
        <w:rPr>
          <w:sz w:val="22"/>
          <w:szCs w:val="22"/>
        </w:rPr>
        <w:t>LineMed</w:t>
      </w:r>
      <w:proofErr w:type="spellEnd"/>
      <w:r w:rsidR="00AF7DF7" w:rsidRPr="00AF7DF7">
        <w:rPr>
          <w:sz w:val="22"/>
          <w:szCs w:val="22"/>
        </w:rPr>
        <w:t>», находящегося по адресу: РК, СКО, г. Петропавловск, ул. Интернациональная, 27-62</w:t>
      </w:r>
    </w:p>
    <w:p w:rsidR="00AF7DF7" w:rsidRDefault="00AF7DF7" w:rsidP="00AF7DF7">
      <w:pPr>
        <w:rPr>
          <w:sz w:val="22"/>
          <w:szCs w:val="22"/>
        </w:rPr>
      </w:pPr>
    </w:p>
    <w:p w:rsidR="00220788" w:rsidRDefault="00220788" w:rsidP="00220788">
      <w:r>
        <w:t xml:space="preserve">Председатель комиссии </w:t>
      </w:r>
      <w:proofErr w:type="spellStart"/>
      <w:r>
        <w:t>И.о</w:t>
      </w:r>
      <w:proofErr w:type="spellEnd"/>
      <w:r>
        <w:t>. заместителя директора по ПМСП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____________</w:t>
      </w:r>
      <w:proofErr w:type="spellStart"/>
      <w:r>
        <w:t>Суюндикова</w:t>
      </w:r>
      <w:proofErr w:type="spellEnd"/>
      <w:r>
        <w:t xml:space="preserve"> Е.Г.  </w:t>
      </w:r>
    </w:p>
    <w:p w:rsidR="00220788" w:rsidRDefault="00220788" w:rsidP="00220788"/>
    <w:p w:rsidR="00220788" w:rsidRDefault="00220788" w:rsidP="00220788">
      <w:r>
        <w:t xml:space="preserve">Зам. председателя </w:t>
      </w:r>
      <w:proofErr w:type="spellStart"/>
      <w:r>
        <w:t>И.о</w:t>
      </w:r>
      <w:proofErr w:type="spellEnd"/>
      <w:r>
        <w:t>. заместителя директора по лечебной работе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__________</w:t>
      </w:r>
      <w:proofErr w:type="spellStart"/>
      <w:r>
        <w:t>Лезбаев</w:t>
      </w:r>
      <w:proofErr w:type="spellEnd"/>
      <w:r>
        <w:t xml:space="preserve"> А.Г.</w:t>
      </w:r>
    </w:p>
    <w:p w:rsidR="00220788" w:rsidRDefault="00220788" w:rsidP="00220788">
      <w:r>
        <w:t xml:space="preserve"> Члены комиссии: </w:t>
      </w:r>
    </w:p>
    <w:p w:rsidR="00220788" w:rsidRDefault="00220788" w:rsidP="00220788">
      <w:r>
        <w:t xml:space="preserve"> врач педиатр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 xml:space="preserve">____________   </w:t>
      </w:r>
      <w:proofErr w:type="spellStart"/>
      <w:r>
        <w:t>Таузарова</w:t>
      </w:r>
      <w:proofErr w:type="spellEnd"/>
      <w:r>
        <w:t xml:space="preserve"> А.Ж. </w:t>
      </w:r>
    </w:p>
    <w:p w:rsidR="00220788" w:rsidRDefault="00220788" w:rsidP="00220788"/>
    <w:p w:rsidR="00220788" w:rsidRDefault="00220788" w:rsidP="00220788">
      <w:r>
        <w:t xml:space="preserve"> </w:t>
      </w:r>
      <w:r w:rsidR="00AF7DF7">
        <w:t xml:space="preserve">медсестра операционного </w:t>
      </w:r>
      <w:proofErr w:type="gramStart"/>
      <w:r w:rsidR="00AF7DF7">
        <w:t xml:space="preserve">блока </w:t>
      </w:r>
      <w:r>
        <w:t xml:space="preserve"> КГП</w:t>
      </w:r>
      <w:proofErr w:type="gramEnd"/>
      <w:r>
        <w:t xml:space="preserve">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spellStart"/>
      <w:r>
        <w:t>больница»_____________</w:t>
      </w:r>
      <w:r w:rsidR="00AF7DF7">
        <w:t>Гущина</w:t>
      </w:r>
      <w:proofErr w:type="spellEnd"/>
      <w:r w:rsidR="00AF7DF7">
        <w:t xml:space="preserve"> А.А</w:t>
      </w:r>
      <w:r>
        <w:t>.</w:t>
      </w:r>
    </w:p>
    <w:p w:rsidR="00220788" w:rsidRDefault="00220788" w:rsidP="00220788"/>
    <w:p w:rsidR="00220788" w:rsidRDefault="00220788" w:rsidP="00220788">
      <w:r>
        <w:t xml:space="preserve"> главная медсестра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</w:t>
      </w:r>
      <w:proofErr w:type="spellStart"/>
      <w:r>
        <w:t>Куандыкова</w:t>
      </w:r>
      <w:proofErr w:type="spellEnd"/>
      <w:r>
        <w:t xml:space="preserve"> А.А.</w:t>
      </w:r>
    </w:p>
    <w:p w:rsidR="00AF7DF7" w:rsidRDefault="00AF7DF7" w:rsidP="00220788"/>
    <w:p w:rsidR="00220788" w:rsidRDefault="00220788" w:rsidP="00220788">
      <w:r>
        <w:t xml:space="preserve"> Секретарь комиссии бухгалтер: ________________</w:t>
      </w:r>
      <w:proofErr w:type="gramStart"/>
      <w:r>
        <w:t xml:space="preserve">_  </w:t>
      </w:r>
      <w:proofErr w:type="spellStart"/>
      <w:r>
        <w:t>Сарбаева</w:t>
      </w:r>
      <w:proofErr w:type="spellEnd"/>
      <w:proofErr w:type="gramEnd"/>
      <w:r>
        <w:t xml:space="preserve"> С.В.</w:t>
      </w:r>
    </w:p>
    <w:p w:rsidR="00ED3D4C" w:rsidRPr="006933AE" w:rsidRDefault="00ED3D4C" w:rsidP="00220788">
      <w:pPr>
        <w:rPr>
          <w:sz w:val="22"/>
          <w:szCs w:val="22"/>
        </w:rPr>
      </w:pPr>
    </w:p>
    <w:sectPr w:rsidR="00ED3D4C" w:rsidRPr="006933AE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19" w:rsidRDefault="00E91E19">
      <w:r>
        <w:separator/>
      </w:r>
    </w:p>
  </w:endnote>
  <w:endnote w:type="continuationSeparator" w:id="0">
    <w:p w:rsidR="00E91E19" w:rsidRDefault="00E9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57D6">
      <w:rPr>
        <w:rStyle w:val="a8"/>
        <w:noProof/>
      </w:rPr>
      <w:t>2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19" w:rsidRDefault="00E91E19">
      <w:r>
        <w:separator/>
      </w:r>
    </w:p>
  </w:footnote>
  <w:footnote w:type="continuationSeparator" w:id="0">
    <w:p w:rsidR="00E91E19" w:rsidRDefault="00E9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3940078"/>
    <w:multiLevelType w:val="hybridMultilevel"/>
    <w:tmpl w:val="0C84A9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F1FAE"/>
    <w:multiLevelType w:val="hybridMultilevel"/>
    <w:tmpl w:val="FAA40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4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22"/>
  </w:num>
  <w:num w:numId="11">
    <w:abstractNumId w:val="2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  <w:num w:numId="22">
    <w:abstractNumId w:val="4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7F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7C6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75CAA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A4094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C50"/>
    <w:rsid w:val="000E5F97"/>
    <w:rsid w:val="000E70D0"/>
    <w:rsid w:val="000E7722"/>
    <w:rsid w:val="000F031C"/>
    <w:rsid w:val="000F03D5"/>
    <w:rsid w:val="000F0862"/>
    <w:rsid w:val="000F090C"/>
    <w:rsid w:val="000F29F7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583"/>
    <w:rsid w:val="0011168F"/>
    <w:rsid w:val="00112A31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0C6D"/>
    <w:rsid w:val="001315CD"/>
    <w:rsid w:val="00133748"/>
    <w:rsid w:val="00134AD9"/>
    <w:rsid w:val="001350E0"/>
    <w:rsid w:val="00140B6C"/>
    <w:rsid w:val="00142789"/>
    <w:rsid w:val="00143BC0"/>
    <w:rsid w:val="00143E68"/>
    <w:rsid w:val="0014678A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1AD"/>
    <w:rsid w:val="00157510"/>
    <w:rsid w:val="001576A7"/>
    <w:rsid w:val="00160A2F"/>
    <w:rsid w:val="00161113"/>
    <w:rsid w:val="001637D2"/>
    <w:rsid w:val="001638B6"/>
    <w:rsid w:val="00166CFD"/>
    <w:rsid w:val="001713B8"/>
    <w:rsid w:val="001733A5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29C8"/>
    <w:rsid w:val="001A473B"/>
    <w:rsid w:val="001A488F"/>
    <w:rsid w:val="001A57E8"/>
    <w:rsid w:val="001A5BB4"/>
    <w:rsid w:val="001A5FB7"/>
    <w:rsid w:val="001A66B4"/>
    <w:rsid w:val="001A6A7A"/>
    <w:rsid w:val="001A74AA"/>
    <w:rsid w:val="001A7A28"/>
    <w:rsid w:val="001B0859"/>
    <w:rsid w:val="001B095A"/>
    <w:rsid w:val="001B0A4A"/>
    <w:rsid w:val="001B1EFA"/>
    <w:rsid w:val="001B2A90"/>
    <w:rsid w:val="001B6416"/>
    <w:rsid w:val="001B7A03"/>
    <w:rsid w:val="001C04F4"/>
    <w:rsid w:val="001C39D2"/>
    <w:rsid w:val="001C42D3"/>
    <w:rsid w:val="001C5052"/>
    <w:rsid w:val="001C5E53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331D"/>
    <w:rsid w:val="00213F03"/>
    <w:rsid w:val="00214C0A"/>
    <w:rsid w:val="00214F83"/>
    <w:rsid w:val="00215054"/>
    <w:rsid w:val="00215635"/>
    <w:rsid w:val="00215B5A"/>
    <w:rsid w:val="002165DA"/>
    <w:rsid w:val="00217E97"/>
    <w:rsid w:val="00220518"/>
    <w:rsid w:val="0022078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51E"/>
    <w:rsid w:val="0024381D"/>
    <w:rsid w:val="00243AC3"/>
    <w:rsid w:val="00243B6A"/>
    <w:rsid w:val="00245212"/>
    <w:rsid w:val="0024719C"/>
    <w:rsid w:val="00250AD5"/>
    <w:rsid w:val="0025118F"/>
    <w:rsid w:val="00251203"/>
    <w:rsid w:val="0025120F"/>
    <w:rsid w:val="00252F1C"/>
    <w:rsid w:val="00253414"/>
    <w:rsid w:val="00254463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14A3"/>
    <w:rsid w:val="002740FE"/>
    <w:rsid w:val="002742FF"/>
    <w:rsid w:val="002766A4"/>
    <w:rsid w:val="00276DD6"/>
    <w:rsid w:val="00277162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1E5"/>
    <w:rsid w:val="002B6775"/>
    <w:rsid w:val="002B77E8"/>
    <w:rsid w:val="002C11C1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154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6653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47653"/>
    <w:rsid w:val="00350B7D"/>
    <w:rsid w:val="003511E0"/>
    <w:rsid w:val="00351439"/>
    <w:rsid w:val="00351D5B"/>
    <w:rsid w:val="0035283E"/>
    <w:rsid w:val="00352CEB"/>
    <w:rsid w:val="00352EB0"/>
    <w:rsid w:val="003539FC"/>
    <w:rsid w:val="003546B2"/>
    <w:rsid w:val="003564FF"/>
    <w:rsid w:val="00361246"/>
    <w:rsid w:val="00361BB8"/>
    <w:rsid w:val="00362E9B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462"/>
    <w:rsid w:val="00390939"/>
    <w:rsid w:val="00391F33"/>
    <w:rsid w:val="00392AFC"/>
    <w:rsid w:val="00392B27"/>
    <w:rsid w:val="003957D6"/>
    <w:rsid w:val="00395E2F"/>
    <w:rsid w:val="00396178"/>
    <w:rsid w:val="00396812"/>
    <w:rsid w:val="00397143"/>
    <w:rsid w:val="00397CE3"/>
    <w:rsid w:val="00397FAC"/>
    <w:rsid w:val="003A10E5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65B9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4A7A"/>
    <w:rsid w:val="003E78EB"/>
    <w:rsid w:val="003E7A81"/>
    <w:rsid w:val="003E7FDA"/>
    <w:rsid w:val="003F15FD"/>
    <w:rsid w:val="003F2319"/>
    <w:rsid w:val="003F3338"/>
    <w:rsid w:val="003F40BE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99E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2F4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4BD"/>
    <w:rsid w:val="00472AF8"/>
    <w:rsid w:val="0047312C"/>
    <w:rsid w:val="00473C85"/>
    <w:rsid w:val="004755B8"/>
    <w:rsid w:val="00480184"/>
    <w:rsid w:val="00480794"/>
    <w:rsid w:val="00481DA0"/>
    <w:rsid w:val="0048202C"/>
    <w:rsid w:val="00483B87"/>
    <w:rsid w:val="004846FA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C29C0"/>
    <w:rsid w:val="004D1740"/>
    <w:rsid w:val="004D1D72"/>
    <w:rsid w:val="004D2225"/>
    <w:rsid w:val="004D424E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09AD"/>
    <w:rsid w:val="005116FF"/>
    <w:rsid w:val="00511A91"/>
    <w:rsid w:val="0051472A"/>
    <w:rsid w:val="005153C1"/>
    <w:rsid w:val="00515BCD"/>
    <w:rsid w:val="00515DEA"/>
    <w:rsid w:val="00516E77"/>
    <w:rsid w:val="00521823"/>
    <w:rsid w:val="00521F1F"/>
    <w:rsid w:val="00523671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492"/>
    <w:rsid w:val="00534690"/>
    <w:rsid w:val="005359BF"/>
    <w:rsid w:val="00535FEF"/>
    <w:rsid w:val="005371A6"/>
    <w:rsid w:val="00541865"/>
    <w:rsid w:val="00541C2B"/>
    <w:rsid w:val="00542324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3A6"/>
    <w:rsid w:val="0055364D"/>
    <w:rsid w:val="00553B39"/>
    <w:rsid w:val="00556007"/>
    <w:rsid w:val="0056016E"/>
    <w:rsid w:val="00560ECD"/>
    <w:rsid w:val="00561099"/>
    <w:rsid w:val="00561370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566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6D74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3FD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2DBD"/>
    <w:rsid w:val="005E3605"/>
    <w:rsid w:val="005E533D"/>
    <w:rsid w:val="005E5B9A"/>
    <w:rsid w:val="005E5BA8"/>
    <w:rsid w:val="005F0D26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07B9E"/>
    <w:rsid w:val="00607E2C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0C8C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4E0"/>
    <w:rsid w:val="006479A4"/>
    <w:rsid w:val="006501EE"/>
    <w:rsid w:val="0065082E"/>
    <w:rsid w:val="00650EDB"/>
    <w:rsid w:val="0065103C"/>
    <w:rsid w:val="00652288"/>
    <w:rsid w:val="00654760"/>
    <w:rsid w:val="006556C8"/>
    <w:rsid w:val="00655AB2"/>
    <w:rsid w:val="006600A2"/>
    <w:rsid w:val="00660605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A69"/>
    <w:rsid w:val="00685BB3"/>
    <w:rsid w:val="006860D4"/>
    <w:rsid w:val="0069046A"/>
    <w:rsid w:val="0069226E"/>
    <w:rsid w:val="00692B76"/>
    <w:rsid w:val="006933AE"/>
    <w:rsid w:val="0069351F"/>
    <w:rsid w:val="0069452F"/>
    <w:rsid w:val="00696566"/>
    <w:rsid w:val="00697618"/>
    <w:rsid w:val="00697668"/>
    <w:rsid w:val="006A1757"/>
    <w:rsid w:val="006A183B"/>
    <w:rsid w:val="006A2230"/>
    <w:rsid w:val="006A3D3F"/>
    <w:rsid w:val="006B2D26"/>
    <w:rsid w:val="006B3424"/>
    <w:rsid w:val="006B39E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4861"/>
    <w:rsid w:val="006E7644"/>
    <w:rsid w:val="006F10F6"/>
    <w:rsid w:val="006F1D82"/>
    <w:rsid w:val="006F1DF7"/>
    <w:rsid w:val="006F5498"/>
    <w:rsid w:val="006F74AD"/>
    <w:rsid w:val="006F75A7"/>
    <w:rsid w:val="0070082A"/>
    <w:rsid w:val="00701C68"/>
    <w:rsid w:val="00701D8B"/>
    <w:rsid w:val="00703D2B"/>
    <w:rsid w:val="00703EE4"/>
    <w:rsid w:val="00704419"/>
    <w:rsid w:val="007051CB"/>
    <w:rsid w:val="007052CF"/>
    <w:rsid w:val="00706323"/>
    <w:rsid w:val="007103BC"/>
    <w:rsid w:val="00711122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0C1"/>
    <w:rsid w:val="0072754C"/>
    <w:rsid w:val="00727691"/>
    <w:rsid w:val="007351AC"/>
    <w:rsid w:val="00736B97"/>
    <w:rsid w:val="00740250"/>
    <w:rsid w:val="007410BC"/>
    <w:rsid w:val="00742A0A"/>
    <w:rsid w:val="007439D4"/>
    <w:rsid w:val="00745004"/>
    <w:rsid w:val="007462AA"/>
    <w:rsid w:val="00746BB5"/>
    <w:rsid w:val="00747EA0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67B0B"/>
    <w:rsid w:val="00772A25"/>
    <w:rsid w:val="00773300"/>
    <w:rsid w:val="00774440"/>
    <w:rsid w:val="00774852"/>
    <w:rsid w:val="00776BE3"/>
    <w:rsid w:val="0078194C"/>
    <w:rsid w:val="00781AC9"/>
    <w:rsid w:val="0078382D"/>
    <w:rsid w:val="0078414A"/>
    <w:rsid w:val="007848E2"/>
    <w:rsid w:val="007857F5"/>
    <w:rsid w:val="007871FE"/>
    <w:rsid w:val="007908B3"/>
    <w:rsid w:val="00790B1C"/>
    <w:rsid w:val="00792849"/>
    <w:rsid w:val="007932EF"/>
    <w:rsid w:val="0079377F"/>
    <w:rsid w:val="00794BE9"/>
    <w:rsid w:val="00794ECB"/>
    <w:rsid w:val="0079613D"/>
    <w:rsid w:val="0079662C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6AFE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53DD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0B9C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42C1"/>
    <w:rsid w:val="008652B0"/>
    <w:rsid w:val="008653DF"/>
    <w:rsid w:val="00866AE2"/>
    <w:rsid w:val="00870AD9"/>
    <w:rsid w:val="00870B9E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3746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61D1"/>
    <w:rsid w:val="008E7176"/>
    <w:rsid w:val="008E7406"/>
    <w:rsid w:val="008F0187"/>
    <w:rsid w:val="008F0BB6"/>
    <w:rsid w:val="008F0F92"/>
    <w:rsid w:val="008F2126"/>
    <w:rsid w:val="008F282D"/>
    <w:rsid w:val="008F6A08"/>
    <w:rsid w:val="00900375"/>
    <w:rsid w:val="00902A5F"/>
    <w:rsid w:val="00902B46"/>
    <w:rsid w:val="00902CF4"/>
    <w:rsid w:val="009035BB"/>
    <w:rsid w:val="009060D8"/>
    <w:rsid w:val="009071B5"/>
    <w:rsid w:val="009077B7"/>
    <w:rsid w:val="009101AE"/>
    <w:rsid w:val="00910939"/>
    <w:rsid w:val="0091272B"/>
    <w:rsid w:val="00913557"/>
    <w:rsid w:val="00913D93"/>
    <w:rsid w:val="00913FB3"/>
    <w:rsid w:val="00914EEC"/>
    <w:rsid w:val="00915116"/>
    <w:rsid w:val="00915494"/>
    <w:rsid w:val="009156A3"/>
    <w:rsid w:val="00915AD2"/>
    <w:rsid w:val="00916637"/>
    <w:rsid w:val="00916912"/>
    <w:rsid w:val="00916CDE"/>
    <w:rsid w:val="0091742C"/>
    <w:rsid w:val="00917DF4"/>
    <w:rsid w:val="00921D52"/>
    <w:rsid w:val="00922024"/>
    <w:rsid w:val="0092315C"/>
    <w:rsid w:val="00924E0A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67880"/>
    <w:rsid w:val="009700AC"/>
    <w:rsid w:val="009707B2"/>
    <w:rsid w:val="00971AEF"/>
    <w:rsid w:val="009728B3"/>
    <w:rsid w:val="009768F8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24BE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5F79"/>
    <w:rsid w:val="009B6AAC"/>
    <w:rsid w:val="009C0C7B"/>
    <w:rsid w:val="009C163E"/>
    <w:rsid w:val="009C312A"/>
    <w:rsid w:val="009C39B1"/>
    <w:rsid w:val="009C39B8"/>
    <w:rsid w:val="009C5150"/>
    <w:rsid w:val="009C6122"/>
    <w:rsid w:val="009D153E"/>
    <w:rsid w:val="009D209D"/>
    <w:rsid w:val="009D225B"/>
    <w:rsid w:val="009D391A"/>
    <w:rsid w:val="009D57BB"/>
    <w:rsid w:val="009D60D8"/>
    <w:rsid w:val="009D62A4"/>
    <w:rsid w:val="009D65BE"/>
    <w:rsid w:val="009D6CDC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27E75"/>
    <w:rsid w:val="00A30E73"/>
    <w:rsid w:val="00A310E4"/>
    <w:rsid w:val="00A32CA1"/>
    <w:rsid w:val="00A33612"/>
    <w:rsid w:val="00A33838"/>
    <w:rsid w:val="00A36FD9"/>
    <w:rsid w:val="00A375CA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A13"/>
    <w:rsid w:val="00A76CB2"/>
    <w:rsid w:val="00A8048D"/>
    <w:rsid w:val="00A81EC2"/>
    <w:rsid w:val="00A81FFF"/>
    <w:rsid w:val="00A827BA"/>
    <w:rsid w:val="00A82901"/>
    <w:rsid w:val="00A83405"/>
    <w:rsid w:val="00A83FFA"/>
    <w:rsid w:val="00A840AC"/>
    <w:rsid w:val="00A84173"/>
    <w:rsid w:val="00A847B6"/>
    <w:rsid w:val="00A84D06"/>
    <w:rsid w:val="00A84F61"/>
    <w:rsid w:val="00A85021"/>
    <w:rsid w:val="00A85757"/>
    <w:rsid w:val="00A85BA7"/>
    <w:rsid w:val="00A901B5"/>
    <w:rsid w:val="00A9026B"/>
    <w:rsid w:val="00A91B38"/>
    <w:rsid w:val="00A91B56"/>
    <w:rsid w:val="00A91D51"/>
    <w:rsid w:val="00A924B6"/>
    <w:rsid w:val="00A93DE4"/>
    <w:rsid w:val="00AA0C19"/>
    <w:rsid w:val="00AA157B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2251"/>
    <w:rsid w:val="00AD3A0D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03AE"/>
    <w:rsid w:val="00AF1A82"/>
    <w:rsid w:val="00AF237A"/>
    <w:rsid w:val="00AF59AF"/>
    <w:rsid w:val="00AF7203"/>
    <w:rsid w:val="00AF7DF7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5422"/>
    <w:rsid w:val="00B1698D"/>
    <w:rsid w:val="00B16D4C"/>
    <w:rsid w:val="00B178C7"/>
    <w:rsid w:val="00B20CA9"/>
    <w:rsid w:val="00B21542"/>
    <w:rsid w:val="00B21616"/>
    <w:rsid w:val="00B23049"/>
    <w:rsid w:val="00B23536"/>
    <w:rsid w:val="00B23CD2"/>
    <w:rsid w:val="00B23D17"/>
    <w:rsid w:val="00B24631"/>
    <w:rsid w:val="00B25565"/>
    <w:rsid w:val="00B25B28"/>
    <w:rsid w:val="00B26964"/>
    <w:rsid w:val="00B26AFB"/>
    <w:rsid w:val="00B30947"/>
    <w:rsid w:val="00B317C1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0CE4"/>
    <w:rsid w:val="00B64861"/>
    <w:rsid w:val="00B65450"/>
    <w:rsid w:val="00B70022"/>
    <w:rsid w:val="00B70243"/>
    <w:rsid w:val="00B704C5"/>
    <w:rsid w:val="00B721B9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D8C"/>
    <w:rsid w:val="00B91A9F"/>
    <w:rsid w:val="00B9270B"/>
    <w:rsid w:val="00B95C4B"/>
    <w:rsid w:val="00B97019"/>
    <w:rsid w:val="00BA1AB3"/>
    <w:rsid w:val="00BA1ECA"/>
    <w:rsid w:val="00BA289E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11B2"/>
    <w:rsid w:val="00BD23ED"/>
    <w:rsid w:val="00BD2A77"/>
    <w:rsid w:val="00BD305A"/>
    <w:rsid w:val="00BD3740"/>
    <w:rsid w:val="00BD3F6F"/>
    <w:rsid w:val="00BD5524"/>
    <w:rsid w:val="00BD72D6"/>
    <w:rsid w:val="00BE0A18"/>
    <w:rsid w:val="00BE295F"/>
    <w:rsid w:val="00BE39A7"/>
    <w:rsid w:val="00BE3AA0"/>
    <w:rsid w:val="00BE3D5F"/>
    <w:rsid w:val="00BE5921"/>
    <w:rsid w:val="00BE5D73"/>
    <w:rsid w:val="00BE5FD1"/>
    <w:rsid w:val="00BF0725"/>
    <w:rsid w:val="00BF2523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1B67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5EA0"/>
    <w:rsid w:val="00C36045"/>
    <w:rsid w:val="00C431F2"/>
    <w:rsid w:val="00C4337E"/>
    <w:rsid w:val="00C43C62"/>
    <w:rsid w:val="00C475E0"/>
    <w:rsid w:val="00C52BED"/>
    <w:rsid w:val="00C54A41"/>
    <w:rsid w:val="00C54D5D"/>
    <w:rsid w:val="00C54DBF"/>
    <w:rsid w:val="00C554A0"/>
    <w:rsid w:val="00C554B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38F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5B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CF7851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732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5D0F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1665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AFD"/>
    <w:rsid w:val="00DB2DF9"/>
    <w:rsid w:val="00DB38E9"/>
    <w:rsid w:val="00DB3D34"/>
    <w:rsid w:val="00DB63E7"/>
    <w:rsid w:val="00DC1473"/>
    <w:rsid w:val="00DC2FFD"/>
    <w:rsid w:val="00DC4B16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0A3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923"/>
    <w:rsid w:val="00E33AD6"/>
    <w:rsid w:val="00E33C43"/>
    <w:rsid w:val="00E3576C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14C8"/>
    <w:rsid w:val="00E54C0B"/>
    <w:rsid w:val="00E55448"/>
    <w:rsid w:val="00E57763"/>
    <w:rsid w:val="00E616B2"/>
    <w:rsid w:val="00E61767"/>
    <w:rsid w:val="00E61C9F"/>
    <w:rsid w:val="00E6213F"/>
    <w:rsid w:val="00E62FE5"/>
    <w:rsid w:val="00E64B43"/>
    <w:rsid w:val="00E64D65"/>
    <w:rsid w:val="00E65168"/>
    <w:rsid w:val="00E70E8E"/>
    <w:rsid w:val="00E71FD1"/>
    <w:rsid w:val="00E7417D"/>
    <w:rsid w:val="00E75432"/>
    <w:rsid w:val="00E76098"/>
    <w:rsid w:val="00E76792"/>
    <w:rsid w:val="00E775E0"/>
    <w:rsid w:val="00E8287F"/>
    <w:rsid w:val="00E8488D"/>
    <w:rsid w:val="00E866AE"/>
    <w:rsid w:val="00E86F14"/>
    <w:rsid w:val="00E87CE1"/>
    <w:rsid w:val="00E91E19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A670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057"/>
    <w:rsid w:val="00EC311E"/>
    <w:rsid w:val="00EC33DD"/>
    <w:rsid w:val="00EC5BD4"/>
    <w:rsid w:val="00EC70E9"/>
    <w:rsid w:val="00EC72D5"/>
    <w:rsid w:val="00ED0614"/>
    <w:rsid w:val="00ED1854"/>
    <w:rsid w:val="00ED3359"/>
    <w:rsid w:val="00ED3D4C"/>
    <w:rsid w:val="00ED50A0"/>
    <w:rsid w:val="00ED6A46"/>
    <w:rsid w:val="00EE00F3"/>
    <w:rsid w:val="00EE09B5"/>
    <w:rsid w:val="00EE1C69"/>
    <w:rsid w:val="00EE2502"/>
    <w:rsid w:val="00EE67B4"/>
    <w:rsid w:val="00EE67F3"/>
    <w:rsid w:val="00EF241E"/>
    <w:rsid w:val="00EF24E2"/>
    <w:rsid w:val="00EF2F57"/>
    <w:rsid w:val="00EF3C6A"/>
    <w:rsid w:val="00EF7F23"/>
    <w:rsid w:val="00F00D55"/>
    <w:rsid w:val="00F01739"/>
    <w:rsid w:val="00F023EA"/>
    <w:rsid w:val="00F02449"/>
    <w:rsid w:val="00F02492"/>
    <w:rsid w:val="00F06E33"/>
    <w:rsid w:val="00F1026A"/>
    <w:rsid w:val="00F11C92"/>
    <w:rsid w:val="00F11E85"/>
    <w:rsid w:val="00F12222"/>
    <w:rsid w:val="00F153BC"/>
    <w:rsid w:val="00F21E4B"/>
    <w:rsid w:val="00F24F29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0E69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8D9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50F"/>
    <w:rsid w:val="00F8491B"/>
    <w:rsid w:val="00F8509B"/>
    <w:rsid w:val="00F85715"/>
    <w:rsid w:val="00F85915"/>
    <w:rsid w:val="00F85F8E"/>
    <w:rsid w:val="00F86452"/>
    <w:rsid w:val="00F86E66"/>
    <w:rsid w:val="00F90096"/>
    <w:rsid w:val="00F93362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0C5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380F"/>
    <w:rsid w:val="00FD438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4C3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BD2C-F0FA-4B2B-B6B0-D1C35850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157</cp:revision>
  <cp:lastPrinted>2024-04-22T06:32:00Z</cp:lastPrinted>
  <dcterms:created xsi:type="dcterms:W3CDTF">2023-08-22T11:01:00Z</dcterms:created>
  <dcterms:modified xsi:type="dcterms:W3CDTF">2024-09-17T05:11:00Z</dcterms:modified>
</cp:coreProperties>
</file>